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EEFD" w14:textId="77777777" w:rsidR="0032110B" w:rsidRPr="00EF48BD" w:rsidRDefault="00255DCC" w:rsidP="00EF48BD">
      <w:pPr>
        <w:tabs>
          <w:tab w:val="left" w:pos="1016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de-DE" w:eastAsia="de-CH"/>
        </w:rPr>
        <w:t xml:space="preserve">VORTRÄGE UND </w:t>
      </w:r>
      <w:r w:rsidR="0032110B" w:rsidRPr="00EF48BD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de-DE" w:eastAsia="de-CH"/>
        </w:rPr>
        <w:t xml:space="preserve">BESONDERE </w:t>
      </w:r>
      <w:r w:rsidRPr="00EF48BD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de-DE" w:eastAsia="de-CH"/>
        </w:rPr>
        <w:t>AUFTRITTE</w:t>
      </w:r>
      <w:r w:rsidR="00472F24" w:rsidRPr="00EF48BD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de-DE" w:eastAsia="de-CH"/>
        </w:rPr>
        <w:t xml:space="preserve"> </w:t>
      </w:r>
    </w:p>
    <w:p w14:paraId="06436D1E" w14:textId="4A31BB03" w:rsidR="001F1541" w:rsidRPr="00EF48BD" w:rsidRDefault="001F1541" w:rsidP="0064448B">
      <w:pPr>
        <w:tabs>
          <w:tab w:val="left" w:pos="10160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de-DE" w:eastAsia="de-CH"/>
        </w:rPr>
      </w:pPr>
    </w:p>
    <w:p w14:paraId="1734E75A" w14:textId="48B17EDA" w:rsidR="00D91517" w:rsidRPr="0032110B" w:rsidRDefault="0032110B" w:rsidP="0064448B">
      <w:pPr>
        <w:pBdr>
          <w:bottom w:val="single" w:sz="4" w:space="1" w:color="auto"/>
        </w:pBdr>
        <w:tabs>
          <w:tab w:val="left" w:pos="10160"/>
        </w:tabs>
        <w:spacing w:after="0" w:line="240" w:lineRule="auto"/>
        <w:jc w:val="center"/>
        <w:rPr>
          <w:rFonts w:cs="Tahoma"/>
          <w:b/>
          <w:i/>
          <w:sz w:val="28"/>
          <w:szCs w:val="28"/>
          <w:lang w:val="de-DE"/>
        </w:rPr>
      </w:pPr>
      <w:r w:rsidRPr="0032110B">
        <w:rPr>
          <w:rFonts w:cs="Tahoma"/>
          <w:b/>
          <w:i/>
          <w:sz w:val="28"/>
          <w:szCs w:val="28"/>
          <w:lang w:val="de-DE"/>
        </w:rPr>
        <w:t>(Vorträge an wissenschaftlichen Tagungen sind gelb markiert)</w:t>
      </w:r>
    </w:p>
    <w:p w14:paraId="5EBD488B" w14:textId="77777777" w:rsidR="0032110B" w:rsidRDefault="0032110B" w:rsidP="0064448B">
      <w:pPr>
        <w:pBdr>
          <w:bottom w:val="single" w:sz="4" w:space="1" w:color="auto"/>
        </w:pBdr>
        <w:tabs>
          <w:tab w:val="left" w:pos="10160"/>
        </w:tabs>
        <w:spacing w:after="0" w:line="240" w:lineRule="auto"/>
        <w:jc w:val="center"/>
        <w:rPr>
          <w:rFonts w:cs="Tahoma"/>
          <w:b/>
          <w:i/>
          <w:sz w:val="24"/>
          <w:szCs w:val="26"/>
          <w:lang w:val="de-DE"/>
        </w:rPr>
      </w:pPr>
    </w:p>
    <w:p w14:paraId="66B1BA2B" w14:textId="77777777" w:rsidR="00240EDF" w:rsidRDefault="00240ED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25273DFC" w14:textId="77777777" w:rsidR="009E2117" w:rsidRDefault="009E2117">
      <w:pPr>
        <w:rPr>
          <w:rFonts w:cs="Tahoma"/>
          <w:b/>
          <w:i/>
          <w:sz w:val="24"/>
          <w:szCs w:val="26"/>
        </w:rPr>
      </w:pPr>
    </w:p>
    <w:p w14:paraId="6C8E3CAE" w14:textId="2DAA0873" w:rsidR="00822FB4" w:rsidRPr="00AC3CAD" w:rsidRDefault="00822FB4">
      <w:pPr>
        <w:rPr>
          <w:rFonts w:cs="Tahoma"/>
          <w:b/>
          <w:i/>
          <w:sz w:val="24"/>
          <w:szCs w:val="26"/>
        </w:rPr>
      </w:pPr>
      <w:r w:rsidRPr="00AC3CAD">
        <w:rPr>
          <w:rFonts w:cs="Tahoma"/>
          <w:b/>
          <w:i/>
          <w:sz w:val="24"/>
          <w:szCs w:val="26"/>
        </w:rPr>
        <w:t>2022</w:t>
      </w:r>
    </w:p>
    <w:p w14:paraId="3A6FC1A2" w14:textId="77777777" w:rsidR="00E753E8" w:rsidRPr="00AC3CAD" w:rsidRDefault="00E753E8" w:rsidP="00AC3CAD">
      <w:pPr>
        <w:spacing w:after="0" w:line="240" w:lineRule="auto"/>
        <w:rPr>
          <w:rFonts w:cs="Tahoma"/>
          <w:b/>
          <w:i/>
          <w:sz w:val="24"/>
          <w:szCs w:val="26"/>
          <w:highlight w:val="yellow"/>
        </w:rPr>
      </w:pPr>
      <w:r w:rsidRPr="00AC3CAD">
        <w:rPr>
          <w:rFonts w:cs="Tahoma"/>
          <w:b/>
          <w:i/>
          <w:sz w:val="24"/>
          <w:szCs w:val="26"/>
          <w:highlight w:val="yellow"/>
        </w:rPr>
        <w:t>Abklärung, Behandlung und Nachbetreuung von Klappen- und Koronarpatienten in Klinik und Praxis</w:t>
      </w:r>
    </w:p>
    <w:p w14:paraId="1F2D4FD5" w14:textId="77777777" w:rsidR="00E753E8" w:rsidRPr="00AC3CAD" w:rsidRDefault="00E753E8" w:rsidP="00AC3CAD">
      <w:pPr>
        <w:spacing w:after="0" w:line="240" w:lineRule="auto"/>
        <w:rPr>
          <w:rFonts w:cs="Tahoma"/>
          <w:i/>
          <w:sz w:val="24"/>
          <w:szCs w:val="26"/>
          <w:highlight w:val="yellow"/>
        </w:rPr>
      </w:pPr>
      <w:r w:rsidRPr="00AC3CAD">
        <w:rPr>
          <w:rFonts w:cs="Tahoma"/>
          <w:i/>
          <w:sz w:val="24"/>
          <w:szCs w:val="26"/>
          <w:highlight w:val="yellow"/>
        </w:rPr>
        <w:t>Andreas Grüntzig Symposium</w:t>
      </w:r>
    </w:p>
    <w:p w14:paraId="6F12EE1B" w14:textId="754E9BC6" w:rsidR="00B74B48" w:rsidRPr="00E753E8" w:rsidRDefault="00E753E8" w:rsidP="00AC3CAD">
      <w:pPr>
        <w:spacing w:after="0" w:line="240" w:lineRule="auto"/>
        <w:rPr>
          <w:rFonts w:cs="Tahoma"/>
          <w:i/>
          <w:sz w:val="24"/>
          <w:szCs w:val="26"/>
        </w:rPr>
      </w:pPr>
      <w:r w:rsidRPr="00AC3CAD">
        <w:rPr>
          <w:rFonts w:cs="Tahoma"/>
          <w:i/>
          <w:sz w:val="24"/>
          <w:szCs w:val="26"/>
          <w:highlight w:val="yellow"/>
        </w:rPr>
        <w:t>Zürich, 10. März 2022</w:t>
      </w:r>
      <w:r w:rsidRPr="00E753E8">
        <w:rPr>
          <w:rFonts w:cs="Tahoma"/>
          <w:i/>
          <w:sz w:val="24"/>
          <w:szCs w:val="26"/>
        </w:rPr>
        <w:t xml:space="preserve"> </w:t>
      </w:r>
    </w:p>
    <w:p w14:paraId="28347C97" w14:textId="77777777" w:rsidR="00E753E8" w:rsidRPr="00E753E8" w:rsidRDefault="00E753E8" w:rsidP="00AC3CA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3959ECDF" w14:textId="16B80BD1" w:rsidR="00B74B48" w:rsidRPr="00B74B48" w:rsidRDefault="00B74B48" w:rsidP="00AC3CAD">
      <w:pPr>
        <w:shd w:val="clear" w:color="auto" w:fill="FFFF00"/>
        <w:spacing w:after="0" w:line="240" w:lineRule="auto"/>
        <w:rPr>
          <w:rFonts w:cs="Arial"/>
          <w:b/>
          <w:i/>
          <w:color w:val="000000" w:themeColor="text1"/>
          <w:sz w:val="24"/>
          <w:szCs w:val="24"/>
          <w:lang w:val="en-US"/>
        </w:rPr>
      </w:pPr>
      <w:r w:rsidRPr="00B74B48">
        <w:rPr>
          <w:rFonts w:cs="Arial"/>
          <w:b/>
          <w:i/>
          <w:color w:val="000000" w:themeColor="text1"/>
          <w:sz w:val="24"/>
          <w:szCs w:val="24"/>
          <w:lang w:val="en-US"/>
        </w:rPr>
        <w:t>Basics in pediatric cardiac surgery</w:t>
      </w:r>
    </w:p>
    <w:p w14:paraId="432BB00F" w14:textId="5EC94E6C" w:rsidR="00822FB4" w:rsidRPr="00B74B48" w:rsidRDefault="00B74B48" w:rsidP="00AC3CAD">
      <w:pPr>
        <w:shd w:val="clear" w:color="auto" w:fill="FFFF00"/>
        <w:spacing w:after="0" w:line="240" w:lineRule="auto"/>
        <w:rPr>
          <w:rFonts w:cs="Arial"/>
          <w:i/>
          <w:color w:val="000000" w:themeColor="text1"/>
          <w:sz w:val="24"/>
          <w:szCs w:val="24"/>
          <w:lang w:val="en-US"/>
        </w:rPr>
      </w:pPr>
      <w:r w:rsidRPr="00B74B48">
        <w:rPr>
          <w:rFonts w:cs="Arial"/>
          <w:i/>
          <w:color w:val="000000" w:themeColor="text1"/>
          <w:sz w:val="24"/>
          <w:szCs w:val="24"/>
          <w:lang w:val="en-US"/>
        </w:rPr>
        <w:t>Perioperative Medicine</w:t>
      </w:r>
      <w:r>
        <w:rPr>
          <w:rFonts w:cs="Arial"/>
          <w:i/>
          <w:color w:val="000000" w:themeColor="text1"/>
          <w:sz w:val="24"/>
          <w:szCs w:val="24"/>
          <w:lang w:val="en-US"/>
        </w:rPr>
        <w:t>:</w:t>
      </w:r>
      <w:r w:rsidRPr="00B74B48">
        <w:rPr>
          <w:rFonts w:cs="Arial"/>
          <w:i/>
          <w:color w:val="000000" w:themeColor="text1"/>
          <w:sz w:val="24"/>
          <w:szCs w:val="24"/>
          <w:lang w:val="en-US"/>
        </w:rPr>
        <w:t xml:space="preserve"> Focus on Mother and Child: Pediatric (Cardiac) Surgery</w:t>
      </w:r>
    </w:p>
    <w:p w14:paraId="4250A1E8" w14:textId="7C95CE7C" w:rsidR="00E753E8" w:rsidRPr="00E753E8" w:rsidRDefault="00B74B48" w:rsidP="00AC3CAD">
      <w:pPr>
        <w:shd w:val="clear" w:color="auto" w:fill="FFFF00"/>
        <w:spacing w:after="0" w:line="240" w:lineRule="auto"/>
        <w:rPr>
          <w:rFonts w:cs="Arial"/>
          <w:i/>
          <w:color w:val="000000" w:themeColor="text1"/>
          <w:sz w:val="24"/>
          <w:szCs w:val="24"/>
          <w:lang w:val="en-US"/>
        </w:rPr>
      </w:pPr>
      <w:r w:rsidRPr="00B74B48">
        <w:rPr>
          <w:rFonts w:cs="Arial"/>
          <w:i/>
          <w:color w:val="000000" w:themeColor="text1"/>
          <w:sz w:val="24"/>
          <w:szCs w:val="24"/>
          <w:lang w:val="en-US"/>
        </w:rPr>
        <w:t>Salzburg, 24. Februar 2022</w:t>
      </w:r>
    </w:p>
    <w:p w14:paraId="40FAF83D" w14:textId="77777777" w:rsidR="00AC3CAD" w:rsidRDefault="00AC3CAD" w:rsidP="00AC3CAD">
      <w:pPr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60203929" w14:textId="1A1F61E3" w:rsidR="00B74B48" w:rsidRPr="00AC3CAD" w:rsidRDefault="00B74B48" w:rsidP="00AC3CAD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AC3CAD">
        <w:rPr>
          <w:rFonts w:cs="Tahoma"/>
          <w:b/>
          <w:i/>
          <w:sz w:val="24"/>
          <w:szCs w:val="26"/>
          <w:highlight w:val="yellow"/>
          <w:lang w:val="en-US"/>
        </w:rPr>
        <w:t>Marfan syndrome: surgical and other aspects</w:t>
      </w:r>
    </w:p>
    <w:p w14:paraId="340A0731" w14:textId="77777777" w:rsidR="00B74B48" w:rsidRPr="00AC3CAD" w:rsidRDefault="00B74B48" w:rsidP="00AC3CAD">
      <w:pPr>
        <w:spacing w:after="0" w:line="240" w:lineRule="auto"/>
        <w:rPr>
          <w:rFonts w:cs="Tahoma"/>
          <w:i/>
          <w:sz w:val="24"/>
          <w:szCs w:val="26"/>
          <w:highlight w:val="yellow"/>
        </w:rPr>
      </w:pPr>
      <w:r w:rsidRPr="00AC3CAD">
        <w:rPr>
          <w:rFonts w:cs="Tahoma"/>
          <w:i/>
          <w:sz w:val="24"/>
          <w:szCs w:val="26"/>
          <w:highlight w:val="yellow"/>
        </w:rPr>
        <w:t>Klinikinterne Weiterbildung am Universitätsspital</w:t>
      </w:r>
    </w:p>
    <w:p w14:paraId="4EF2379E" w14:textId="77777777" w:rsidR="00AC3CAD" w:rsidRDefault="00B74B48" w:rsidP="00AC3CAD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AC3CAD">
        <w:rPr>
          <w:rFonts w:cs="Tahoma"/>
          <w:i/>
          <w:sz w:val="24"/>
          <w:szCs w:val="26"/>
          <w:highlight w:val="yellow"/>
        </w:rPr>
        <w:t xml:space="preserve">Zürich, 22. </w:t>
      </w:r>
      <w:r w:rsidRPr="00AC3CAD">
        <w:rPr>
          <w:rFonts w:cs="Tahoma"/>
          <w:i/>
          <w:sz w:val="24"/>
          <w:szCs w:val="26"/>
          <w:highlight w:val="yellow"/>
          <w:lang w:val="en-US"/>
        </w:rPr>
        <w:t>Februar 2022</w:t>
      </w:r>
      <w:r>
        <w:rPr>
          <w:rFonts w:cs="Tahoma"/>
          <w:i/>
          <w:sz w:val="24"/>
          <w:szCs w:val="26"/>
          <w:lang w:val="en-US"/>
        </w:rPr>
        <w:t xml:space="preserve"> </w:t>
      </w:r>
    </w:p>
    <w:p w14:paraId="3C16055B" w14:textId="77777777" w:rsidR="00AC3CAD" w:rsidRDefault="00AC3CAD" w:rsidP="00AC3CAD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2E33F11E" w14:textId="77777777" w:rsidR="003437A6" w:rsidRDefault="003437A6" w:rsidP="00AC3CAD">
      <w:pPr>
        <w:spacing w:after="0" w:line="240" w:lineRule="auto"/>
        <w:rPr>
          <w:rFonts w:cs="Tahoma"/>
          <w:i/>
          <w:sz w:val="24"/>
          <w:szCs w:val="26"/>
        </w:rPr>
      </w:pPr>
      <w:r w:rsidRPr="003437A6">
        <w:rPr>
          <w:rFonts w:cs="Tahoma"/>
          <w:i/>
          <w:sz w:val="24"/>
          <w:szCs w:val="26"/>
        </w:rPr>
        <w:t xml:space="preserve">Chirurgie bei Infekten der Aorta und </w:t>
      </w:r>
      <w:r>
        <w:rPr>
          <w:rFonts w:cs="Tahoma"/>
          <w:i/>
          <w:sz w:val="24"/>
          <w:szCs w:val="26"/>
        </w:rPr>
        <w:t>von vaskulären Prothesen und Endoprothesen</w:t>
      </w:r>
    </w:p>
    <w:p w14:paraId="209757E0" w14:textId="77777777" w:rsidR="003437A6" w:rsidRPr="00AC3CAD" w:rsidRDefault="003437A6" w:rsidP="003437A6">
      <w:pPr>
        <w:spacing w:after="0" w:line="240" w:lineRule="auto"/>
        <w:rPr>
          <w:rFonts w:cs="Tahoma"/>
          <w:i/>
          <w:sz w:val="24"/>
          <w:szCs w:val="26"/>
          <w:highlight w:val="yellow"/>
        </w:rPr>
      </w:pPr>
      <w:r w:rsidRPr="00AC3CAD">
        <w:rPr>
          <w:rFonts w:cs="Tahoma"/>
          <w:i/>
          <w:sz w:val="24"/>
          <w:szCs w:val="26"/>
          <w:highlight w:val="yellow"/>
        </w:rPr>
        <w:t>Klinikinterne Weiterbildung am Universitätsspital</w:t>
      </w:r>
    </w:p>
    <w:p w14:paraId="6912FC9F" w14:textId="627E4E29" w:rsidR="003437A6" w:rsidRDefault="003437A6" w:rsidP="003437A6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AC3CAD">
        <w:rPr>
          <w:rFonts w:cs="Tahoma"/>
          <w:i/>
          <w:sz w:val="24"/>
          <w:szCs w:val="26"/>
          <w:highlight w:val="yellow"/>
        </w:rPr>
        <w:t xml:space="preserve">Zürich, </w:t>
      </w:r>
      <w:r>
        <w:rPr>
          <w:rFonts w:cs="Tahoma"/>
          <w:i/>
          <w:sz w:val="24"/>
          <w:szCs w:val="26"/>
          <w:highlight w:val="yellow"/>
        </w:rPr>
        <w:t>6</w:t>
      </w:r>
      <w:r w:rsidRPr="00AC3CAD">
        <w:rPr>
          <w:rFonts w:cs="Tahoma"/>
          <w:i/>
          <w:sz w:val="24"/>
          <w:szCs w:val="26"/>
          <w:highlight w:val="yellow"/>
        </w:rPr>
        <w:t xml:space="preserve">. </w:t>
      </w:r>
      <w:r>
        <w:rPr>
          <w:rFonts w:cs="Tahoma"/>
          <w:i/>
          <w:sz w:val="24"/>
          <w:szCs w:val="26"/>
          <w:highlight w:val="yellow"/>
          <w:lang w:val="en-US"/>
        </w:rPr>
        <w:t>Jan</w:t>
      </w:r>
      <w:bookmarkStart w:id="0" w:name="_GoBack"/>
      <w:bookmarkEnd w:id="0"/>
      <w:r w:rsidRPr="00AC3CAD">
        <w:rPr>
          <w:rFonts w:cs="Tahoma"/>
          <w:i/>
          <w:sz w:val="24"/>
          <w:szCs w:val="26"/>
          <w:highlight w:val="yellow"/>
          <w:lang w:val="en-US"/>
        </w:rPr>
        <w:t>uar 2022</w:t>
      </w:r>
      <w:r>
        <w:rPr>
          <w:rFonts w:cs="Tahoma"/>
          <w:i/>
          <w:sz w:val="24"/>
          <w:szCs w:val="26"/>
          <w:lang w:val="en-US"/>
        </w:rPr>
        <w:t xml:space="preserve"> </w:t>
      </w:r>
    </w:p>
    <w:p w14:paraId="3B5135C2" w14:textId="33DFDD27" w:rsidR="00B74B48" w:rsidRPr="003437A6" w:rsidRDefault="00B74B48" w:rsidP="00AC3CAD">
      <w:pPr>
        <w:spacing w:after="0" w:line="240" w:lineRule="auto"/>
        <w:rPr>
          <w:rFonts w:cs="Tahoma"/>
          <w:i/>
          <w:sz w:val="24"/>
          <w:szCs w:val="26"/>
        </w:rPr>
      </w:pPr>
      <w:r w:rsidRPr="003437A6">
        <w:rPr>
          <w:rFonts w:cs="Tahoma"/>
          <w:i/>
          <w:sz w:val="24"/>
          <w:szCs w:val="26"/>
        </w:rPr>
        <w:br w:type="page"/>
      </w:r>
    </w:p>
    <w:p w14:paraId="4CB1F7CA" w14:textId="26FFB861" w:rsidR="009E2117" w:rsidRDefault="009E2117">
      <w:pPr>
        <w:rPr>
          <w:rFonts w:cs="Tahoma"/>
          <w:b/>
          <w:i/>
          <w:sz w:val="24"/>
          <w:szCs w:val="26"/>
          <w:lang w:val="en-US"/>
        </w:rPr>
      </w:pPr>
      <w:r w:rsidRPr="00FA519D">
        <w:rPr>
          <w:rFonts w:cs="Tahoma"/>
          <w:b/>
          <w:i/>
          <w:sz w:val="24"/>
          <w:szCs w:val="26"/>
          <w:lang w:val="en-US"/>
        </w:rPr>
        <w:lastRenderedPageBreak/>
        <w:t>2021</w:t>
      </w:r>
    </w:p>
    <w:p w14:paraId="4648D12B" w14:textId="728D43FF" w:rsidR="00FD3125" w:rsidRDefault="00FD3125">
      <w:pPr>
        <w:rPr>
          <w:rFonts w:cs="Tahoma"/>
          <w:b/>
          <w:i/>
          <w:sz w:val="24"/>
          <w:szCs w:val="26"/>
          <w:lang w:val="en-US"/>
        </w:rPr>
      </w:pPr>
    </w:p>
    <w:p w14:paraId="307684A0" w14:textId="5C90EC95" w:rsidR="00FD3125" w:rsidRPr="00FD3125" w:rsidRDefault="00FD3125" w:rsidP="00AC3CAD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FD3125">
        <w:rPr>
          <w:rFonts w:cs="Tahoma"/>
          <w:b/>
          <w:i/>
          <w:sz w:val="24"/>
          <w:szCs w:val="26"/>
          <w:highlight w:val="yellow"/>
          <w:lang w:val="en-US"/>
        </w:rPr>
        <w:t>M</w:t>
      </w:r>
      <w:r>
        <w:rPr>
          <w:rFonts w:cs="Tahoma"/>
          <w:b/>
          <w:i/>
          <w:sz w:val="24"/>
          <w:szCs w:val="26"/>
          <w:highlight w:val="yellow"/>
          <w:lang w:val="en-US"/>
        </w:rPr>
        <w:t>IECT</w:t>
      </w:r>
      <w:r w:rsidRPr="00FD3125">
        <w:rPr>
          <w:rFonts w:cs="Tahoma"/>
          <w:b/>
          <w:i/>
          <w:sz w:val="24"/>
          <w:szCs w:val="26"/>
          <w:highlight w:val="yellow"/>
          <w:lang w:val="en-US"/>
        </w:rPr>
        <w:t xml:space="preserve"> should belong to the daily practice in perfusion</w:t>
      </w:r>
    </w:p>
    <w:p w14:paraId="677C454D" w14:textId="5EB2C989" w:rsidR="00FD3125" w:rsidRPr="00FD3125" w:rsidRDefault="00FD3125" w:rsidP="00AC3CAD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FD3125">
        <w:rPr>
          <w:rFonts w:cs="Tahoma"/>
          <w:i/>
          <w:sz w:val="24"/>
          <w:szCs w:val="26"/>
          <w:highlight w:val="yellow"/>
          <w:lang w:val="en-US"/>
        </w:rPr>
        <w:t>Belgian Society of Extra-Corporeal Perfusion</w:t>
      </w:r>
    </w:p>
    <w:p w14:paraId="0BEA839C" w14:textId="52D8EC50" w:rsidR="00FD3125" w:rsidRPr="00FD3125" w:rsidRDefault="00FD3125" w:rsidP="00AC3CAD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FD3125">
        <w:rPr>
          <w:rFonts w:cs="Tahoma"/>
          <w:i/>
          <w:sz w:val="24"/>
          <w:szCs w:val="26"/>
          <w:highlight w:val="yellow"/>
          <w:lang w:val="en-US"/>
        </w:rPr>
        <w:t>Brussels, 26. November 2021</w:t>
      </w:r>
    </w:p>
    <w:p w14:paraId="616BFC21" w14:textId="77777777" w:rsidR="00FD3125" w:rsidRDefault="00FD3125" w:rsidP="00AC3CAD">
      <w:pPr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21EA270E" w14:textId="5FECB4DB" w:rsidR="00945356" w:rsidRPr="00945356" w:rsidRDefault="00945356" w:rsidP="00AC3CAD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945356">
        <w:rPr>
          <w:rFonts w:cs="Tahoma"/>
          <w:b/>
          <w:i/>
          <w:sz w:val="24"/>
          <w:szCs w:val="26"/>
          <w:highlight w:val="yellow"/>
          <w:lang w:val="en-US"/>
        </w:rPr>
        <w:t>Adult Congenital Cardiac Surgery</w:t>
      </w:r>
    </w:p>
    <w:p w14:paraId="16E32F78" w14:textId="54E732BF" w:rsidR="00945356" w:rsidRPr="00822FB4" w:rsidRDefault="00945356" w:rsidP="00AC3CAD">
      <w:pPr>
        <w:spacing w:after="0" w:line="240" w:lineRule="auto"/>
        <w:rPr>
          <w:rFonts w:cs="Tahoma"/>
          <w:i/>
          <w:sz w:val="24"/>
          <w:szCs w:val="26"/>
          <w:highlight w:val="yellow"/>
        </w:rPr>
      </w:pPr>
      <w:r w:rsidRPr="00822FB4">
        <w:rPr>
          <w:rFonts w:cs="Tahoma"/>
          <w:i/>
          <w:sz w:val="24"/>
          <w:szCs w:val="26"/>
          <w:highlight w:val="yellow"/>
        </w:rPr>
        <w:t>Kardiologie-Kardiochirurgie Tagung Usbekistan</w:t>
      </w:r>
    </w:p>
    <w:p w14:paraId="7864A649" w14:textId="3E81BFA7" w:rsidR="00945356" w:rsidRPr="00945356" w:rsidRDefault="00945356" w:rsidP="00AC3CAD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945356">
        <w:rPr>
          <w:rFonts w:cs="Tahoma"/>
          <w:i/>
          <w:sz w:val="24"/>
          <w:szCs w:val="26"/>
          <w:highlight w:val="yellow"/>
        </w:rPr>
        <w:t xml:space="preserve">Tashkent 11. </w:t>
      </w:r>
      <w:r w:rsidRPr="00945356">
        <w:rPr>
          <w:rFonts w:cs="Tahoma"/>
          <w:i/>
          <w:sz w:val="24"/>
          <w:szCs w:val="26"/>
          <w:highlight w:val="yellow"/>
          <w:lang w:val="en-US"/>
        </w:rPr>
        <w:t>November 2021</w:t>
      </w:r>
    </w:p>
    <w:p w14:paraId="12A24023" w14:textId="758349B7" w:rsidR="00945356" w:rsidRPr="00945356" w:rsidRDefault="00945356" w:rsidP="00AC3CAD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48AFEADD" w14:textId="59160217" w:rsidR="00945356" w:rsidRPr="00AC3CAD" w:rsidRDefault="00945356" w:rsidP="00AC3CAD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AC3CAD">
        <w:rPr>
          <w:rFonts w:cs="Tahoma"/>
          <w:b/>
          <w:i/>
          <w:sz w:val="24"/>
          <w:szCs w:val="26"/>
          <w:highlight w:val="yellow"/>
          <w:lang w:val="en-US"/>
        </w:rPr>
        <w:t>Composite-Graft replacement of the aortic root: technique and results</w:t>
      </w:r>
    </w:p>
    <w:p w14:paraId="0F258E82" w14:textId="77777777" w:rsidR="00945356" w:rsidRPr="00945356" w:rsidRDefault="00945356" w:rsidP="00AC3CAD">
      <w:pPr>
        <w:spacing w:after="0" w:line="240" w:lineRule="auto"/>
        <w:rPr>
          <w:rFonts w:cs="Tahoma"/>
          <w:i/>
          <w:sz w:val="24"/>
          <w:szCs w:val="26"/>
          <w:highlight w:val="yellow"/>
        </w:rPr>
      </w:pPr>
      <w:r w:rsidRPr="00945356">
        <w:rPr>
          <w:rFonts w:cs="Tahoma"/>
          <w:i/>
          <w:sz w:val="24"/>
          <w:szCs w:val="26"/>
          <w:highlight w:val="yellow"/>
        </w:rPr>
        <w:t>Kardiologie-Kardiochirurgie Tagung Usbekistan</w:t>
      </w:r>
    </w:p>
    <w:p w14:paraId="6E02025A" w14:textId="77777777" w:rsidR="00945356" w:rsidRPr="00FD3125" w:rsidRDefault="00945356" w:rsidP="00AC3CAD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FD3125">
        <w:rPr>
          <w:rFonts w:cs="Tahoma"/>
          <w:i/>
          <w:sz w:val="24"/>
          <w:szCs w:val="26"/>
          <w:highlight w:val="yellow"/>
        </w:rPr>
        <w:t xml:space="preserve">Tashkent 11. </w:t>
      </w:r>
      <w:r w:rsidRPr="00FD3125">
        <w:rPr>
          <w:rFonts w:cs="Tahoma"/>
          <w:i/>
          <w:sz w:val="24"/>
          <w:szCs w:val="26"/>
          <w:highlight w:val="yellow"/>
          <w:lang w:val="en-US"/>
        </w:rPr>
        <w:t>November 2021</w:t>
      </w:r>
    </w:p>
    <w:p w14:paraId="0F566493" w14:textId="77777777" w:rsidR="00945356" w:rsidRPr="00945356" w:rsidRDefault="00945356" w:rsidP="00AC3CAD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0D63FBAA" w14:textId="394A313E" w:rsidR="00945356" w:rsidRPr="00AC3CAD" w:rsidRDefault="00945356" w:rsidP="00AC3CAD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AC3CAD">
        <w:rPr>
          <w:rFonts w:cs="Tahoma"/>
          <w:b/>
          <w:i/>
          <w:sz w:val="24"/>
          <w:szCs w:val="26"/>
          <w:highlight w:val="yellow"/>
          <w:lang w:val="en-US"/>
        </w:rPr>
        <w:t xml:space="preserve">The Ross procedure: indications, techniques and results </w:t>
      </w:r>
    </w:p>
    <w:p w14:paraId="6E4FFC73" w14:textId="2618B82B" w:rsidR="00945356" w:rsidRPr="00945356" w:rsidRDefault="00945356" w:rsidP="00AC3CAD">
      <w:pPr>
        <w:spacing w:after="0" w:line="240" w:lineRule="auto"/>
        <w:rPr>
          <w:rFonts w:cs="Tahoma"/>
          <w:i/>
          <w:sz w:val="24"/>
          <w:szCs w:val="26"/>
          <w:highlight w:val="yellow"/>
        </w:rPr>
      </w:pPr>
      <w:r w:rsidRPr="00945356">
        <w:rPr>
          <w:rFonts w:cs="Tahoma"/>
          <w:i/>
          <w:sz w:val="24"/>
          <w:szCs w:val="26"/>
          <w:highlight w:val="yellow"/>
        </w:rPr>
        <w:t>Kardiologie-Kardiochirurgie Tagung Usbekistan</w:t>
      </w:r>
    </w:p>
    <w:p w14:paraId="11E96E08" w14:textId="08637DA3" w:rsidR="00945356" w:rsidRPr="00FD3125" w:rsidRDefault="00945356" w:rsidP="00AC3CAD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FD3125">
        <w:rPr>
          <w:rFonts w:cs="Tahoma"/>
          <w:i/>
          <w:sz w:val="24"/>
          <w:szCs w:val="26"/>
          <w:highlight w:val="yellow"/>
        </w:rPr>
        <w:t xml:space="preserve">Tashkent 11. </w:t>
      </w:r>
      <w:r w:rsidRPr="00FD3125">
        <w:rPr>
          <w:rFonts w:cs="Tahoma"/>
          <w:i/>
          <w:sz w:val="24"/>
          <w:szCs w:val="26"/>
          <w:highlight w:val="yellow"/>
          <w:lang w:val="en-US"/>
        </w:rPr>
        <w:t>November 2021</w:t>
      </w:r>
    </w:p>
    <w:p w14:paraId="3E8C02A9" w14:textId="1C4EEFEE" w:rsidR="00945356" w:rsidRDefault="00945356" w:rsidP="00AC3CAD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7C91364F" w14:textId="77777777" w:rsidR="00FD3125" w:rsidRPr="00FD3125" w:rsidRDefault="00FD3125" w:rsidP="00AC3CAD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FD3125">
        <w:rPr>
          <w:rFonts w:cs="Tahoma"/>
          <w:b/>
          <w:i/>
          <w:sz w:val="24"/>
          <w:szCs w:val="26"/>
          <w:highlight w:val="yellow"/>
          <w:lang w:val="en-US"/>
        </w:rPr>
        <w:t>Carotid revascularization first in patients with acute aortic dissection and stroke</w:t>
      </w:r>
    </w:p>
    <w:p w14:paraId="1B572B78" w14:textId="00383C07" w:rsidR="00945356" w:rsidRPr="00945356" w:rsidRDefault="00FD3125" w:rsidP="00AC3CAD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FD3125">
        <w:rPr>
          <w:rFonts w:cs="Tahoma"/>
          <w:i/>
          <w:sz w:val="24"/>
          <w:szCs w:val="26"/>
          <w:highlight w:val="yellow"/>
          <w:lang w:val="en-US"/>
        </w:rPr>
        <w:t>17th International Congress of Update in Cardiology and Cardiovascular Surgery</w:t>
      </w:r>
      <w:r>
        <w:rPr>
          <w:rFonts w:cs="Tahoma"/>
          <w:i/>
          <w:sz w:val="24"/>
          <w:szCs w:val="26"/>
          <w:lang w:val="en-US"/>
        </w:rPr>
        <w:t xml:space="preserve"> </w:t>
      </w:r>
    </w:p>
    <w:p w14:paraId="330DFC82" w14:textId="034E0F81" w:rsidR="00945356" w:rsidRPr="00FD3125" w:rsidRDefault="00945356" w:rsidP="00AC3CAD">
      <w:pPr>
        <w:spacing w:after="0" w:line="240" w:lineRule="auto"/>
        <w:rPr>
          <w:bCs/>
          <w:i/>
          <w:sz w:val="24"/>
          <w:szCs w:val="24"/>
          <w:highlight w:val="yellow"/>
          <w:lang w:val="en-US"/>
        </w:rPr>
      </w:pPr>
      <w:r w:rsidRPr="00FD3125">
        <w:rPr>
          <w:bCs/>
          <w:i/>
          <w:sz w:val="24"/>
          <w:szCs w:val="24"/>
          <w:highlight w:val="yellow"/>
          <w:lang w:val="en-US"/>
        </w:rPr>
        <w:t>Antalya 5. November 2021</w:t>
      </w:r>
    </w:p>
    <w:p w14:paraId="2CAFFAAA" w14:textId="77777777" w:rsidR="00945356" w:rsidRDefault="00945356" w:rsidP="00AC3CAD">
      <w:pPr>
        <w:spacing w:after="0" w:line="240" w:lineRule="auto"/>
        <w:rPr>
          <w:b/>
          <w:bCs/>
          <w:i/>
          <w:sz w:val="24"/>
          <w:szCs w:val="24"/>
          <w:highlight w:val="yellow"/>
          <w:lang w:val="en-US"/>
        </w:rPr>
      </w:pPr>
    </w:p>
    <w:p w14:paraId="23A37DA6" w14:textId="3502164A" w:rsidR="00267311" w:rsidRPr="00267311" w:rsidRDefault="00267311" w:rsidP="00AC3CAD">
      <w:pPr>
        <w:spacing w:after="0" w:line="240" w:lineRule="auto"/>
        <w:rPr>
          <w:b/>
          <w:bCs/>
          <w:i/>
          <w:sz w:val="24"/>
          <w:szCs w:val="24"/>
          <w:highlight w:val="yellow"/>
          <w:lang w:val="en-US"/>
        </w:rPr>
      </w:pPr>
      <w:r w:rsidRPr="00267311">
        <w:rPr>
          <w:b/>
          <w:bCs/>
          <w:i/>
          <w:sz w:val="24"/>
          <w:szCs w:val="24"/>
          <w:highlight w:val="yellow"/>
          <w:lang w:val="en-US"/>
        </w:rPr>
        <w:t>Acute and Advanced HF Treatment Strategies</w:t>
      </w:r>
      <w:r w:rsidR="00AC3CAD">
        <w:rPr>
          <w:b/>
          <w:bCs/>
          <w:i/>
          <w:sz w:val="24"/>
          <w:szCs w:val="24"/>
          <w:highlight w:val="yellow"/>
          <w:lang w:val="en-US"/>
        </w:rPr>
        <w:t>: Heart transplantation 2021</w:t>
      </w:r>
    </w:p>
    <w:p w14:paraId="5AD09BF7" w14:textId="4D6BF694" w:rsidR="00267311" w:rsidRPr="00267311" w:rsidRDefault="00267311" w:rsidP="00AC3CAD">
      <w:pPr>
        <w:spacing w:after="0" w:line="240" w:lineRule="auto"/>
        <w:rPr>
          <w:bCs/>
          <w:i/>
          <w:sz w:val="24"/>
          <w:szCs w:val="24"/>
          <w:highlight w:val="yellow"/>
          <w:lang w:val="en-US"/>
        </w:rPr>
      </w:pPr>
      <w:r w:rsidRPr="00267311">
        <w:rPr>
          <w:bCs/>
          <w:i/>
          <w:sz w:val="24"/>
          <w:szCs w:val="24"/>
          <w:highlight w:val="yellow"/>
          <w:lang w:val="en-US"/>
        </w:rPr>
        <w:t>Postgraduate Course Heart Failure</w:t>
      </w:r>
    </w:p>
    <w:p w14:paraId="7E128D46" w14:textId="397DC802" w:rsidR="00267311" w:rsidRPr="00945356" w:rsidRDefault="00267311" w:rsidP="00AC3CAD">
      <w:pPr>
        <w:spacing w:after="0" w:line="240" w:lineRule="auto"/>
        <w:rPr>
          <w:rFonts w:cs="Tahoma"/>
          <w:i/>
          <w:sz w:val="24"/>
          <w:szCs w:val="24"/>
          <w:highlight w:val="yellow"/>
        </w:rPr>
      </w:pPr>
      <w:r w:rsidRPr="00267311">
        <w:rPr>
          <w:rFonts w:cs="Tahoma"/>
          <w:i/>
          <w:sz w:val="24"/>
          <w:szCs w:val="24"/>
          <w:highlight w:val="yellow"/>
          <w:lang w:val="en-US"/>
        </w:rPr>
        <w:t xml:space="preserve">Zürich 4. </w:t>
      </w:r>
      <w:r w:rsidRPr="00945356">
        <w:rPr>
          <w:rFonts w:cs="Tahoma"/>
          <w:i/>
          <w:sz w:val="24"/>
          <w:szCs w:val="24"/>
          <w:highlight w:val="yellow"/>
        </w:rPr>
        <w:t>November 2021</w:t>
      </w:r>
    </w:p>
    <w:p w14:paraId="296EB6F7" w14:textId="77777777" w:rsidR="00267311" w:rsidRPr="00945356" w:rsidRDefault="00267311" w:rsidP="00267311">
      <w:pPr>
        <w:spacing w:after="0"/>
        <w:rPr>
          <w:rFonts w:cs="Tahoma"/>
          <w:i/>
          <w:sz w:val="24"/>
          <w:szCs w:val="24"/>
          <w:highlight w:val="yellow"/>
        </w:rPr>
      </w:pPr>
    </w:p>
    <w:p w14:paraId="32C2778D" w14:textId="7C37AA1E" w:rsidR="00267311" w:rsidRPr="00267311" w:rsidRDefault="00267311" w:rsidP="00267311">
      <w:pPr>
        <w:spacing w:after="0" w:line="240" w:lineRule="auto"/>
        <w:rPr>
          <w:rFonts w:cs="Arial"/>
          <w:b/>
          <w:i/>
          <w:sz w:val="24"/>
          <w:szCs w:val="24"/>
          <w:highlight w:val="yellow"/>
        </w:rPr>
      </w:pPr>
      <w:r w:rsidRPr="00267311">
        <w:rPr>
          <w:rFonts w:cs="Arial"/>
          <w:b/>
          <w:i/>
          <w:sz w:val="24"/>
          <w:szCs w:val="24"/>
          <w:highlight w:val="yellow"/>
        </w:rPr>
        <w:t>Behandlung der fortgeschrittenen Herzinsuffizienz: Herztransplantation</w:t>
      </w:r>
    </w:p>
    <w:p w14:paraId="2ED6C9E9" w14:textId="010CA8E5" w:rsidR="00267311" w:rsidRPr="00267311" w:rsidRDefault="00267311" w:rsidP="00267311">
      <w:pPr>
        <w:spacing w:after="0" w:line="240" w:lineRule="auto"/>
        <w:rPr>
          <w:rFonts w:eastAsia="Times New Roman" w:cs="Arial"/>
          <w:b/>
          <w:bCs/>
          <w:i/>
          <w:color w:val="000000"/>
          <w:sz w:val="24"/>
          <w:szCs w:val="24"/>
          <w:highlight w:val="yellow"/>
          <w:lang w:eastAsia="de-DE"/>
        </w:rPr>
      </w:pPr>
      <w:r w:rsidRPr="00267311">
        <w:rPr>
          <w:rFonts w:eastAsia="Times New Roman" w:cs="Arial"/>
          <w:b/>
          <w:bCs/>
          <w:i/>
          <w:color w:val="000000"/>
          <w:sz w:val="24"/>
          <w:szCs w:val="24"/>
          <w:highlight w:val="yellow"/>
          <w:lang w:eastAsia="de-DE"/>
        </w:rPr>
        <w:t>Herzinsuffizienz 2021 HF-DACH-Dreiländertreffen</w:t>
      </w:r>
    </w:p>
    <w:p w14:paraId="07970F93" w14:textId="139E48EC" w:rsidR="00267311" w:rsidRPr="00945356" w:rsidRDefault="00267311" w:rsidP="00267311">
      <w:pPr>
        <w:spacing w:after="0" w:line="240" w:lineRule="auto"/>
        <w:rPr>
          <w:rFonts w:eastAsia="Times New Roman" w:cs="Arial"/>
          <w:i/>
          <w:sz w:val="24"/>
          <w:szCs w:val="24"/>
          <w:lang w:val="en-US" w:eastAsia="de-DE"/>
        </w:rPr>
      </w:pPr>
      <w:r w:rsidRPr="00267311">
        <w:rPr>
          <w:rFonts w:eastAsia="Times New Roman" w:cs="Arial"/>
          <w:i/>
          <w:sz w:val="24"/>
          <w:szCs w:val="24"/>
          <w:highlight w:val="yellow"/>
          <w:lang w:eastAsia="de-DE"/>
        </w:rPr>
        <w:t xml:space="preserve">Zürich, 18. </w:t>
      </w:r>
      <w:r w:rsidRPr="00945356">
        <w:rPr>
          <w:rFonts w:eastAsia="Times New Roman" w:cs="Arial"/>
          <w:i/>
          <w:sz w:val="24"/>
          <w:szCs w:val="24"/>
          <w:highlight w:val="yellow"/>
          <w:lang w:val="en-US" w:eastAsia="de-DE"/>
        </w:rPr>
        <w:t>September 2021</w:t>
      </w:r>
    </w:p>
    <w:p w14:paraId="3554DC90" w14:textId="77777777" w:rsidR="00267311" w:rsidRPr="00945356" w:rsidRDefault="00267311" w:rsidP="00267311">
      <w:pPr>
        <w:spacing w:after="0" w:line="240" w:lineRule="auto"/>
        <w:rPr>
          <w:rFonts w:eastAsia="Times New Roman" w:cs="Arial"/>
          <w:i/>
          <w:sz w:val="24"/>
          <w:szCs w:val="24"/>
          <w:lang w:val="en-US" w:eastAsia="de-DE"/>
        </w:rPr>
      </w:pPr>
    </w:p>
    <w:p w14:paraId="7FFF98DD" w14:textId="1346BE09" w:rsidR="00267311" w:rsidRDefault="00267311" w:rsidP="00267311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>
        <w:rPr>
          <w:rFonts w:cs="Tahoma"/>
          <w:b/>
          <w:i/>
          <w:sz w:val="24"/>
          <w:szCs w:val="26"/>
          <w:highlight w:val="yellow"/>
          <w:lang w:val="en-US"/>
        </w:rPr>
        <w:t>Secondary Mitral Regurgitation: the role of surgery</w:t>
      </w:r>
    </w:p>
    <w:p w14:paraId="0B985032" w14:textId="77777777" w:rsidR="00267311" w:rsidRDefault="00267311" w:rsidP="00267311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>
        <w:rPr>
          <w:rFonts w:cs="Tahoma"/>
          <w:i/>
          <w:sz w:val="24"/>
          <w:szCs w:val="26"/>
          <w:highlight w:val="yellow"/>
          <w:lang w:val="en-US"/>
        </w:rPr>
        <w:t>Postgraduate Course - Heart Failure from the European Society of Cardiology</w:t>
      </w:r>
    </w:p>
    <w:p w14:paraId="1A4867BA" w14:textId="66C01AAB" w:rsidR="00267311" w:rsidRPr="00267311" w:rsidRDefault="00267311" w:rsidP="002A5AB9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>
        <w:rPr>
          <w:rFonts w:cs="Tahoma"/>
          <w:i/>
          <w:sz w:val="24"/>
          <w:szCs w:val="26"/>
          <w:highlight w:val="yellow"/>
          <w:lang w:val="en-US"/>
        </w:rPr>
        <w:t>Zürich, 9. Juli 2021</w:t>
      </w:r>
    </w:p>
    <w:p w14:paraId="44796409" w14:textId="77777777" w:rsidR="00267311" w:rsidRDefault="00267311" w:rsidP="002A5AB9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4AB13410" w14:textId="0ACF0ED9" w:rsidR="00267311" w:rsidRDefault="00267311" w:rsidP="002A5AB9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>
        <w:rPr>
          <w:rFonts w:cs="Tahoma"/>
          <w:b/>
          <w:i/>
          <w:sz w:val="24"/>
          <w:szCs w:val="26"/>
          <w:highlight w:val="yellow"/>
          <w:lang w:val="en-US"/>
        </w:rPr>
        <w:t>Primary Mitral Regurgitation</w:t>
      </w:r>
    </w:p>
    <w:p w14:paraId="3ACB776B" w14:textId="38EF2B1B" w:rsidR="00267311" w:rsidRDefault="00267311" w:rsidP="002A5AB9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>
        <w:rPr>
          <w:rFonts w:cs="Tahoma"/>
          <w:i/>
          <w:sz w:val="24"/>
          <w:szCs w:val="26"/>
          <w:highlight w:val="yellow"/>
          <w:lang w:val="en-US"/>
        </w:rPr>
        <w:t>Postgraduate Course - Heart Failure from the European Society of Cardiology</w:t>
      </w:r>
    </w:p>
    <w:p w14:paraId="4A556E78" w14:textId="3D351CE5" w:rsidR="00267311" w:rsidRPr="00267311" w:rsidRDefault="00267311" w:rsidP="002A5AB9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>
        <w:rPr>
          <w:rFonts w:cs="Tahoma"/>
          <w:i/>
          <w:sz w:val="24"/>
          <w:szCs w:val="26"/>
          <w:highlight w:val="yellow"/>
          <w:lang w:val="en-US"/>
        </w:rPr>
        <w:t>Zürich, 8. Juli 2021</w:t>
      </w:r>
    </w:p>
    <w:p w14:paraId="79F99388" w14:textId="77777777" w:rsidR="00267311" w:rsidRDefault="00267311" w:rsidP="002A5AB9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13FFE69A" w14:textId="0B2733C4" w:rsidR="002A5AB9" w:rsidRPr="002A5AB9" w:rsidRDefault="002A5AB9" w:rsidP="002A5AB9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2A5AB9">
        <w:rPr>
          <w:rFonts w:cs="Tahoma"/>
          <w:b/>
          <w:i/>
          <w:sz w:val="24"/>
          <w:szCs w:val="26"/>
          <w:highlight w:val="yellow"/>
          <w:lang w:val="en-US"/>
        </w:rPr>
        <w:t>Minimal invasive extracorporeal circulation technologies: a team approach</w:t>
      </w:r>
    </w:p>
    <w:p w14:paraId="5B3E5D70" w14:textId="77777777" w:rsidR="002A5AB9" w:rsidRPr="002A5AB9" w:rsidRDefault="002A5AB9" w:rsidP="002A5AB9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A5AB9">
        <w:rPr>
          <w:rFonts w:cs="Tahoma"/>
          <w:i/>
          <w:sz w:val="24"/>
          <w:szCs w:val="26"/>
          <w:highlight w:val="yellow"/>
          <w:lang w:val="en-US"/>
        </w:rPr>
        <w:t>MIECT Meeting</w:t>
      </w:r>
    </w:p>
    <w:p w14:paraId="02937413" w14:textId="52369513" w:rsidR="002A5AB9" w:rsidRDefault="002A5AB9" w:rsidP="002A5AB9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2A5AB9">
        <w:rPr>
          <w:rFonts w:cs="Tahoma"/>
          <w:i/>
          <w:sz w:val="24"/>
          <w:szCs w:val="26"/>
          <w:highlight w:val="yellow"/>
          <w:lang w:val="en-US"/>
        </w:rPr>
        <w:t>London (Ontario), 26. Juni 2021</w:t>
      </w:r>
    </w:p>
    <w:p w14:paraId="1301DDB6" w14:textId="49A3407F" w:rsidR="002A5AB9" w:rsidRDefault="002A5AB9" w:rsidP="002A5AB9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16EE1684" w14:textId="7CC7B3DF" w:rsidR="002A5AB9" w:rsidRPr="002A5AB9" w:rsidRDefault="002A5AB9" w:rsidP="002A5AB9">
      <w:pPr>
        <w:spacing w:after="0" w:line="240" w:lineRule="auto"/>
        <w:rPr>
          <w:rFonts w:cs="Tahoma"/>
          <w:b/>
          <w:i/>
          <w:sz w:val="24"/>
          <w:szCs w:val="26"/>
        </w:rPr>
      </w:pPr>
      <w:r>
        <w:rPr>
          <w:rFonts w:cs="Tahoma"/>
          <w:b/>
          <w:i/>
          <w:sz w:val="24"/>
          <w:szCs w:val="26"/>
        </w:rPr>
        <w:t>Lassen Sie sich</w:t>
      </w:r>
      <w:r w:rsidRPr="002A5AB9">
        <w:rPr>
          <w:rFonts w:cs="Tahoma"/>
          <w:b/>
          <w:i/>
          <w:sz w:val="24"/>
          <w:szCs w:val="26"/>
        </w:rPr>
        <w:t xml:space="preserve"> für </w:t>
      </w:r>
      <w:r>
        <w:rPr>
          <w:rFonts w:cs="Tahoma"/>
          <w:b/>
          <w:i/>
          <w:sz w:val="24"/>
          <w:szCs w:val="26"/>
        </w:rPr>
        <w:t>Ihren</w:t>
      </w:r>
      <w:r w:rsidRPr="002A5AB9">
        <w:rPr>
          <w:rFonts w:cs="Tahoma"/>
          <w:b/>
          <w:i/>
          <w:sz w:val="24"/>
          <w:szCs w:val="26"/>
        </w:rPr>
        <w:t xml:space="preserve"> Beruf</w:t>
      </w:r>
      <w:r>
        <w:rPr>
          <w:rFonts w:cs="Tahoma"/>
          <w:b/>
          <w:i/>
          <w:sz w:val="24"/>
          <w:szCs w:val="26"/>
        </w:rPr>
        <w:t xml:space="preserve"> </w:t>
      </w:r>
      <w:proofErr w:type="gramStart"/>
      <w:r>
        <w:rPr>
          <w:rFonts w:cs="Tahoma"/>
          <w:b/>
          <w:i/>
          <w:sz w:val="24"/>
          <w:szCs w:val="26"/>
        </w:rPr>
        <w:t>faszinieren !</w:t>
      </w:r>
      <w:proofErr w:type="gramEnd"/>
      <w:r w:rsidRPr="002A5AB9">
        <w:rPr>
          <w:rFonts w:cs="Tahoma"/>
          <w:b/>
          <w:i/>
          <w:sz w:val="24"/>
          <w:szCs w:val="26"/>
        </w:rPr>
        <w:t xml:space="preserve"> </w:t>
      </w:r>
    </w:p>
    <w:p w14:paraId="267D9514" w14:textId="1FBAE85D" w:rsidR="002A5AB9" w:rsidRDefault="002A5AB9" w:rsidP="002A5AB9">
      <w:pPr>
        <w:spacing w:after="0" w:line="240" w:lineRule="auto"/>
        <w:rPr>
          <w:rFonts w:cs="Tahoma"/>
          <w:i/>
          <w:sz w:val="24"/>
          <w:szCs w:val="26"/>
        </w:rPr>
      </w:pPr>
      <w:r>
        <w:rPr>
          <w:rFonts w:cs="Tahoma"/>
          <w:i/>
          <w:sz w:val="24"/>
          <w:szCs w:val="26"/>
        </w:rPr>
        <w:t xml:space="preserve">Festansprache an die </w:t>
      </w:r>
      <w:r w:rsidRPr="002A5AB9">
        <w:rPr>
          <w:rFonts w:cs="Tahoma"/>
          <w:i/>
          <w:sz w:val="24"/>
          <w:szCs w:val="26"/>
        </w:rPr>
        <w:t>M</w:t>
      </w:r>
      <w:r>
        <w:rPr>
          <w:rFonts w:cs="Tahoma"/>
          <w:i/>
          <w:sz w:val="24"/>
          <w:szCs w:val="26"/>
        </w:rPr>
        <w:t>atura-Feier 2021 der Kantonsschule Zug</w:t>
      </w:r>
    </w:p>
    <w:p w14:paraId="18AB679F" w14:textId="459BC215" w:rsidR="002A5AB9" w:rsidRPr="00267311" w:rsidRDefault="002A5AB9" w:rsidP="002A5AB9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267311">
        <w:rPr>
          <w:rFonts w:cs="Tahoma"/>
          <w:i/>
          <w:sz w:val="24"/>
          <w:szCs w:val="26"/>
          <w:lang w:val="en-US"/>
        </w:rPr>
        <w:t>Menzingen, 24. Juni 2021</w:t>
      </w:r>
    </w:p>
    <w:p w14:paraId="2A0ACC69" w14:textId="77777777" w:rsidR="002A5AB9" w:rsidRPr="00267311" w:rsidRDefault="002A5AB9" w:rsidP="002A5AB9">
      <w:pPr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4633A929" w14:textId="77777777" w:rsidR="00AC3CAD" w:rsidRDefault="00AC3CAD" w:rsidP="002A5AB9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1D7F44CE" w14:textId="77777777" w:rsidR="00AC3CAD" w:rsidRDefault="00AC3CAD" w:rsidP="002A5AB9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4E23C190" w14:textId="46ED6D19" w:rsidR="00FA519D" w:rsidRPr="002A5AB9" w:rsidRDefault="002A5AB9" w:rsidP="002A5AB9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2A5AB9">
        <w:rPr>
          <w:rFonts w:cs="Tahoma"/>
          <w:b/>
          <w:i/>
          <w:sz w:val="24"/>
          <w:szCs w:val="26"/>
          <w:highlight w:val="yellow"/>
          <w:lang w:val="en-US"/>
        </w:rPr>
        <w:lastRenderedPageBreak/>
        <w:t>Acute aortic syndrome: new insights</w:t>
      </w:r>
    </w:p>
    <w:p w14:paraId="774F1B7B" w14:textId="3D1CECF9" w:rsidR="002A5AB9" w:rsidRPr="002A5AB9" w:rsidRDefault="002A5AB9" w:rsidP="002A5AB9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color w:val="000000" w:themeColor="text1"/>
          <w:sz w:val="24"/>
          <w:szCs w:val="24"/>
          <w:highlight w:val="yellow"/>
          <w:lang w:val="en-US"/>
        </w:rPr>
      </w:pPr>
      <w:r w:rsidRPr="002A5AB9">
        <w:rPr>
          <w:rFonts w:cs="Arial"/>
          <w:i/>
          <w:color w:val="000000" w:themeColor="text1"/>
          <w:sz w:val="24"/>
          <w:szCs w:val="24"/>
          <w:highlight w:val="yellow"/>
          <w:lang w:val="en-US"/>
        </w:rPr>
        <w:t xml:space="preserve">7th Annual Meeting of Magna Graecia AORtic Interventional Project (MAORI): Complex diseases of the thoracic and thoraco-abdominal aorta.  </w:t>
      </w:r>
    </w:p>
    <w:p w14:paraId="0C96D55B" w14:textId="7B509B5A" w:rsidR="002A5AB9" w:rsidRDefault="002A5AB9" w:rsidP="002A5AB9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2A5AB9">
        <w:rPr>
          <w:rFonts w:cs="Tahoma"/>
          <w:i/>
          <w:sz w:val="24"/>
          <w:szCs w:val="26"/>
          <w:highlight w:val="yellow"/>
          <w:lang w:val="en-US"/>
        </w:rPr>
        <w:t>Catanzaro, 22. Juni 2021</w:t>
      </w:r>
    </w:p>
    <w:p w14:paraId="5234ED13" w14:textId="77777777" w:rsidR="002A5AB9" w:rsidRPr="00FA519D" w:rsidRDefault="002A5AB9" w:rsidP="002A5AB9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5B8A6CC0" w14:textId="75FDD773" w:rsidR="002A5AB9" w:rsidRPr="00AC3CAD" w:rsidRDefault="002A5AB9" w:rsidP="002A5AB9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AC3CAD">
        <w:rPr>
          <w:rFonts w:cs="Tahoma"/>
          <w:b/>
          <w:i/>
          <w:sz w:val="24"/>
          <w:szCs w:val="26"/>
          <w:highlight w:val="yellow"/>
          <w:lang w:val="en-US"/>
        </w:rPr>
        <w:t>Current practice of cardiovascular surgery and cooperation with cardiology for the heart-team approach in coronary and valvular diseases</w:t>
      </w:r>
    </w:p>
    <w:p w14:paraId="263F4347" w14:textId="12F4BE56" w:rsidR="002A5AB9" w:rsidRPr="00AC3CAD" w:rsidRDefault="002A5AB9" w:rsidP="002A5AB9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AC3CAD">
        <w:rPr>
          <w:rFonts w:cs="Tahoma"/>
          <w:i/>
          <w:sz w:val="24"/>
          <w:szCs w:val="26"/>
          <w:highlight w:val="yellow"/>
          <w:lang w:val="en-US"/>
        </w:rPr>
        <w:t>EurAsia Humanitary Mission 2021</w:t>
      </w:r>
    </w:p>
    <w:p w14:paraId="0A68DC34" w14:textId="01E4B3A8" w:rsidR="00FA519D" w:rsidRDefault="00FA519D" w:rsidP="002A5AB9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AC3CAD">
        <w:rPr>
          <w:rFonts w:cs="Tahoma"/>
          <w:i/>
          <w:sz w:val="24"/>
          <w:szCs w:val="26"/>
          <w:highlight w:val="yellow"/>
          <w:lang w:val="en-US"/>
        </w:rPr>
        <w:t>Tashkent</w:t>
      </w:r>
      <w:r w:rsidR="002A5AB9" w:rsidRPr="00AC3CAD">
        <w:rPr>
          <w:rFonts w:cs="Tahoma"/>
          <w:i/>
          <w:sz w:val="24"/>
          <w:szCs w:val="26"/>
          <w:highlight w:val="yellow"/>
          <w:lang w:val="en-US"/>
        </w:rPr>
        <w:t>, 31. Mai 2021</w:t>
      </w:r>
    </w:p>
    <w:p w14:paraId="22B55DB5" w14:textId="77777777" w:rsidR="002A5AB9" w:rsidRPr="00FA519D" w:rsidRDefault="002A5AB9" w:rsidP="002A5AB9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34210458" w14:textId="77777777" w:rsidR="009E2117" w:rsidRPr="009E2117" w:rsidRDefault="009E2117" w:rsidP="002A5AB9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9E2117">
        <w:rPr>
          <w:rFonts w:cs="Tahoma"/>
          <w:b/>
          <w:i/>
          <w:sz w:val="24"/>
          <w:szCs w:val="26"/>
          <w:highlight w:val="yellow"/>
          <w:lang w:val="en-US"/>
        </w:rPr>
        <w:t>Automated artificial chords for mitral valve reconstruction</w:t>
      </w:r>
    </w:p>
    <w:p w14:paraId="71B0648E" w14:textId="77777777" w:rsidR="009E2117" w:rsidRPr="009E2117" w:rsidRDefault="009E2117" w:rsidP="009E2117">
      <w:pPr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9E2117">
        <w:rPr>
          <w:rFonts w:cs="Tahoma"/>
          <w:i/>
          <w:sz w:val="24"/>
          <w:szCs w:val="26"/>
          <w:highlight w:val="yellow"/>
          <w:lang w:val="en-US"/>
        </w:rPr>
        <w:t>101. Annual Meeting of the American Association for Thoracic Surgery</w:t>
      </w:r>
    </w:p>
    <w:p w14:paraId="3C277C6D" w14:textId="77777777" w:rsidR="009E2117" w:rsidRDefault="009E2117" w:rsidP="009E2117">
      <w:pPr>
        <w:spacing w:after="0" w:line="240" w:lineRule="auto"/>
        <w:rPr>
          <w:rFonts w:cs="Tahoma"/>
          <w:i/>
          <w:sz w:val="24"/>
          <w:szCs w:val="26"/>
        </w:rPr>
      </w:pPr>
      <w:r w:rsidRPr="009E2117">
        <w:rPr>
          <w:rFonts w:cs="Tahoma"/>
          <w:i/>
          <w:sz w:val="24"/>
          <w:szCs w:val="26"/>
          <w:highlight w:val="yellow"/>
        </w:rPr>
        <w:t>Seattle, 1. Mai 2021</w:t>
      </w:r>
    </w:p>
    <w:p w14:paraId="2FD94261" w14:textId="77777777" w:rsidR="009E2117" w:rsidRDefault="009E2117" w:rsidP="009E2117">
      <w:pPr>
        <w:spacing w:after="0" w:line="240" w:lineRule="auto"/>
        <w:rPr>
          <w:rFonts w:cs="Tahoma"/>
          <w:b/>
          <w:i/>
          <w:sz w:val="24"/>
          <w:szCs w:val="26"/>
        </w:rPr>
      </w:pPr>
    </w:p>
    <w:p w14:paraId="180FCF30" w14:textId="51DD3F7B" w:rsidR="009E2117" w:rsidRPr="009E2117" w:rsidRDefault="009E2117" w:rsidP="009E2117">
      <w:pPr>
        <w:spacing w:after="0" w:line="240" w:lineRule="auto"/>
        <w:rPr>
          <w:rFonts w:cs="Tahoma"/>
          <w:i/>
          <w:sz w:val="24"/>
          <w:szCs w:val="26"/>
        </w:rPr>
      </w:pPr>
      <w:r w:rsidRPr="009E2117">
        <w:rPr>
          <w:rFonts w:cs="Tahoma"/>
          <w:b/>
          <w:i/>
          <w:sz w:val="24"/>
          <w:szCs w:val="26"/>
        </w:rPr>
        <w:t>Thierry Carrel im Gespräch mit Roland Jeanneret</w:t>
      </w:r>
    </w:p>
    <w:p w14:paraId="318C2A92" w14:textId="77777777" w:rsidR="009E2117" w:rsidRDefault="009E2117" w:rsidP="009E2117">
      <w:pPr>
        <w:spacing w:after="0" w:line="240" w:lineRule="auto"/>
        <w:rPr>
          <w:rFonts w:cs="Tahoma"/>
          <w:i/>
          <w:sz w:val="24"/>
          <w:szCs w:val="26"/>
        </w:rPr>
      </w:pPr>
      <w:r>
        <w:rPr>
          <w:rFonts w:cs="Tahoma"/>
          <w:i/>
          <w:sz w:val="24"/>
          <w:szCs w:val="26"/>
        </w:rPr>
        <w:t>Tertianum Ittigen-Bolligen</w:t>
      </w:r>
    </w:p>
    <w:p w14:paraId="42AF228E" w14:textId="19C76A1A" w:rsidR="009E2117" w:rsidRDefault="009E2117" w:rsidP="009E2117">
      <w:pPr>
        <w:spacing w:after="0" w:line="240" w:lineRule="auto"/>
        <w:rPr>
          <w:rFonts w:cs="Tahoma"/>
          <w:i/>
          <w:sz w:val="24"/>
          <w:szCs w:val="26"/>
        </w:rPr>
      </w:pPr>
      <w:r>
        <w:rPr>
          <w:rFonts w:cs="Tahoma"/>
          <w:i/>
          <w:sz w:val="24"/>
          <w:szCs w:val="26"/>
        </w:rPr>
        <w:t>Bern, 29. April 2021</w:t>
      </w:r>
    </w:p>
    <w:p w14:paraId="123E25B7" w14:textId="77777777" w:rsidR="009E2117" w:rsidRPr="009E2117" w:rsidRDefault="009E2117" w:rsidP="009E2117">
      <w:pPr>
        <w:spacing w:after="0" w:line="240" w:lineRule="auto"/>
        <w:rPr>
          <w:rFonts w:cs="Tahoma"/>
          <w:i/>
          <w:sz w:val="24"/>
          <w:szCs w:val="26"/>
        </w:rPr>
      </w:pPr>
    </w:p>
    <w:p w14:paraId="075F53D6" w14:textId="6F1FEA44" w:rsidR="009E2117" w:rsidRPr="009E2117" w:rsidRDefault="009E2117" w:rsidP="009E2117">
      <w:pPr>
        <w:spacing w:after="0" w:line="240" w:lineRule="auto"/>
        <w:rPr>
          <w:rFonts w:cs="Tahoma"/>
          <w:b/>
          <w:i/>
          <w:sz w:val="24"/>
          <w:szCs w:val="26"/>
          <w:highlight w:val="yellow"/>
        </w:rPr>
      </w:pPr>
      <w:r w:rsidRPr="009E2117">
        <w:rPr>
          <w:rFonts w:cs="Tahoma"/>
          <w:b/>
          <w:i/>
          <w:sz w:val="24"/>
          <w:szCs w:val="26"/>
          <w:highlight w:val="yellow"/>
        </w:rPr>
        <w:t>Herz-Teams: Mythos, Makulatur oder ein "Must"</w:t>
      </w:r>
    </w:p>
    <w:p w14:paraId="366B3561" w14:textId="5AE7D73C" w:rsidR="009E2117" w:rsidRPr="009E2117" w:rsidRDefault="009E2117" w:rsidP="009E2117">
      <w:pPr>
        <w:spacing w:after="0" w:line="240" w:lineRule="auto"/>
        <w:rPr>
          <w:rFonts w:cs="Tahoma"/>
          <w:i/>
          <w:sz w:val="24"/>
          <w:szCs w:val="26"/>
          <w:highlight w:val="yellow"/>
        </w:rPr>
      </w:pPr>
      <w:r w:rsidRPr="009E2117">
        <w:rPr>
          <w:rFonts w:cs="Tahoma"/>
          <w:i/>
          <w:sz w:val="24"/>
          <w:szCs w:val="26"/>
          <w:highlight w:val="yellow"/>
        </w:rPr>
        <w:t>Grüntzig Symposium am Universitätsspital</w:t>
      </w:r>
    </w:p>
    <w:p w14:paraId="0B390F0A" w14:textId="429DAE12" w:rsidR="009E2117" w:rsidRDefault="009E2117" w:rsidP="009E2117">
      <w:pPr>
        <w:spacing w:after="0" w:line="240" w:lineRule="auto"/>
        <w:rPr>
          <w:rFonts w:cs="Tahoma"/>
          <w:i/>
          <w:sz w:val="24"/>
          <w:szCs w:val="26"/>
        </w:rPr>
      </w:pPr>
      <w:r w:rsidRPr="009E2117">
        <w:rPr>
          <w:rFonts w:cs="Tahoma"/>
          <w:i/>
          <w:sz w:val="24"/>
          <w:szCs w:val="26"/>
          <w:highlight w:val="yellow"/>
        </w:rPr>
        <w:t>Zürich, 11. März 2021</w:t>
      </w:r>
    </w:p>
    <w:p w14:paraId="362BD20A" w14:textId="4A2599E1" w:rsidR="009E2117" w:rsidRDefault="009E2117" w:rsidP="009E2117">
      <w:pPr>
        <w:spacing w:after="0" w:line="240" w:lineRule="auto"/>
        <w:rPr>
          <w:rFonts w:cs="Tahoma"/>
          <w:i/>
          <w:sz w:val="24"/>
          <w:szCs w:val="26"/>
        </w:rPr>
      </w:pPr>
    </w:p>
    <w:p w14:paraId="4AFF7D09" w14:textId="4F1598B2" w:rsidR="009E2117" w:rsidRPr="009E2117" w:rsidRDefault="009E2117" w:rsidP="009E2117">
      <w:pPr>
        <w:spacing w:after="0" w:line="240" w:lineRule="auto"/>
        <w:rPr>
          <w:rFonts w:cs="Tahoma"/>
          <w:b/>
          <w:i/>
          <w:sz w:val="24"/>
          <w:szCs w:val="26"/>
        </w:rPr>
      </w:pPr>
      <w:r w:rsidRPr="009E2117">
        <w:rPr>
          <w:rFonts w:cs="Tahoma"/>
          <w:b/>
          <w:i/>
          <w:sz w:val="24"/>
          <w:szCs w:val="26"/>
        </w:rPr>
        <w:t>Behüte dein Herz</w:t>
      </w:r>
    </w:p>
    <w:p w14:paraId="0A8FC1CE" w14:textId="65427F32" w:rsidR="009E2117" w:rsidRDefault="009E2117" w:rsidP="009E2117">
      <w:pPr>
        <w:spacing w:after="0" w:line="240" w:lineRule="auto"/>
        <w:rPr>
          <w:rFonts w:cs="Tahoma"/>
          <w:i/>
          <w:sz w:val="24"/>
          <w:szCs w:val="26"/>
        </w:rPr>
      </w:pPr>
      <w:r>
        <w:rPr>
          <w:rFonts w:cs="Tahoma"/>
          <w:i/>
          <w:sz w:val="24"/>
          <w:szCs w:val="26"/>
        </w:rPr>
        <w:t>Unterricht für Konfirmanden mit Pfr. J. Steiner</w:t>
      </w:r>
    </w:p>
    <w:p w14:paraId="43169155" w14:textId="4585D77C" w:rsidR="009E2117" w:rsidRDefault="009E2117" w:rsidP="009E2117">
      <w:pPr>
        <w:spacing w:after="0" w:line="240" w:lineRule="auto"/>
        <w:rPr>
          <w:rFonts w:cs="Tahoma"/>
          <w:i/>
          <w:sz w:val="24"/>
          <w:szCs w:val="26"/>
        </w:rPr>
      </w:pPr>
      <w:r>
        <w:rPr>
          <w:rFonts w:cs="Tahoma"/>
          <w:i/>
          <w:sz w:val="24"/>
          <w:szCs w:val="26"/>
        </w:rPr>
        <w:t>Eriswil, 28. Januar 2021</w:t>
      </w:r>
    </w:p>
    <w:p w14:paraId="0084AE74" w14:textId="77777777" w:rsidR="009E2117" w:rsidRDefault="009E2117">
      <w:pPr>
        <w:rPr>
          <w:rFonts w:cs="Tahoma"/>
          <w:b/>
          <w:i/>
          <w:sz w:val="24"/>
          <w:szCs w:val="26"/>
        </w:rPr>
      </w:pPr>
      <w:r>
        <w:rPr>
          <w:rFonts w:cs="Tahoma"/>
          <w:b/>
          <w:i/>
          <w:sz w:val="24"/>
          <w:szCs w:val="26"/>
        </w:rPr>
        <w:br w:type="page"/>
      </w:r>
    </w:p>
    <w:p w14:paraId="4E144255" w14:textId="31F4343C" w:rsidR="0054476C" w:rsidRPr="009E2117" w:rsidRDefault="0054476C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  <w:r w:rsidRPr="009E2117">
        <w:rPr>
          <w:rFonts w:cs="Tahoma"/>
          <w:b/>
          <w:i/>
          <w:sz w:val="24"/>
          <w:szCs w:val="26"/>
        </w:rPr>
        <w:lastRenderedPageBreak/>
        <w:t>2020</w:t>
      </w:r>
    </w:p>
    <w:p w14:paraId="121A6FF3" w14:textId="77777777" w:rsidR="00D70DFF" w:rsidRPr="009E2117" w:rsidRDefault="00D70DFF" w:rsidP="00D70DFF">
      <w:pPr>
        <w:spacing w:after="0" w:line="240" w:lineRule="auto"/>
        <w:rPr>
          <w:rFonts w:cs="Arial"/>
          <w:b/>
          <w:i/>
          <w:color w:val="000000" w:themeColor="text1"/>
          <w:sz w:val="24"/>
          <w:szCs w:val="24"/>
        </w:rPr>
      </w:pPr>
    </w:p>
    <w:p w14:paraId="65F2617C" w14:textId="0B8ACFDC" w:rsidR="009E2117" w:rsidRPr="009E2117" w:rsidRDefault="009E2117" w:rsidP="00D70DFF">
      <w:pPr>
        <w:spacing w:after="0" w:line="240" w:lineRule="auto"/>
        <w:rPr>
          <w:rFonts w:cs="Arial"/>
          <w:b/>
          <w:i/>
          <w:color w:val="000000" w:themeColor="text1"/>
          <w:sz w:val="24"/>
          <w:szCs w:val="24"/>
          <w:highlight w:val="yellow"/>
        </w:rPr>
      </w:pPr>
      <w:r w:rsidRPr="009E2117">
        <w:rPr>
          <w:rFonts w:cs="Arial"/>
          <w:b/>
          <w:i/>
          <w:color w:val="000000" w:themeColor="text1"/>
          <w:sz w:val="24"/>
          <w:szCs w:val="24"/>
          <w:highlight w:val="yellow"/>
        </w:rPr>
        <w:t>Chirurgische Verfahren zur Rekonstruktion der Mitralklappe</w:t>
      </w:r>
    </w:p>
    <w:p w14:paraId="6754DF98" w14:textId="3EE779E5" w:rsidR="009E2117" w:rsidRPr="009E2117" w:rsidRDefault="009E2117" w:rsidP="00D70DFF">
      <w:pPr>
        <w:spacing w:after="0" w:line="240" w:lineRule="auto"/>
        <w:rPr>
          <w:rFonts w:cs="Arial"/>
          <w:i/>
          <w:color w:val="000000" w:themeColor="text1"/>
          <w:sz w:val="24"/>
          <w:szCs w:val="24"/>
          <w:highlight w:val="yellow"/>
        </w:rPr>
      </w:pPr>
      <w:r w:rsidRPr="009E2117">
        <w:rPr>
          <w:rFonts w:cs="Arial"/>
          <w:i/>
          <w:color w:val="000000" w:themeColor="text1"/>
          <w:sz w:val="24"/>
          <w:szCs w:val="24"/>
          <w:highlight w:val="yellow"/>
        </w:rPr>
        <w:t>Kardiovaskuläres Kolloquium¨</w:t>
      </w:r>
    </w:p>
    <w:p w14:paraId="513C09A0" w14:textId="62E2B788" w:rsidR="009E2117" w:rsidRPr="009E2117" w:rsidRDefault="009E2117" w:rsidP="00D70DFF">
      <w:pPr>
        <w:spacing w:after="0" w:line="240" w:lineRule="auto"/>
        <w:rPr>
          <w:rFonts w:cs="Arial"/>
          <w:i/>
          <w:color w:val="000000" w:themeColor="text1"/>
          <w:sz w:val="24"/>
          <w:szCs w:val="24"/>
          <w:highlight w:val="yellow"/>
        </w:rPr>
      </w:pPr>
      <w:r w:rsidRPr="009E2117">
        <w:rPr>
          <w:rFonts w:cs="Arial"/>
          <w:i/>
          <w:color w:val="000000" w:themeColor="text1"/>
          <w:sz w:val="24"/>
          <w:szCs w:val="24"/>
          <w:highlight w:val="yellow"/>
        </w:rPr>
        <w:t>Zürich, 16. Dezember 2020</w:t>
      </w:r>
    </w:p>
    <w:p w14:paraId="7CD5E9C1" w14:textId="77777777" w:rsidR="009E2117" w:rsidRPr="009E2117" w:rsidRDefault="009E2117" w:rsidP="00D70DFF">
      <w:pPr>
        <w:spacing w:after="0" w:line="240" w:lineRule="auto"/>
        <w:rPr>
          <w:rFonts w:cs="Arial"/>
          <w:b/>
          <w:i/>
          <w:color w:val="000000" w:themeColor="text1"/>
          <w:sz w:val="24"/>
          <w:szCs w:val="24"/>
          <w:highlight w:val="yellow"/>
        </w:rPr>
      </w:pPr>
    </w:p>
    <w:p w14:paraId="7C5CD8D0" w14:textId="1E92B27B" w:rsidR="005637E9" w:rsidRPr="00FA519D" w:rsidRDefault="005637E9" w:rsidP="00D70DFF">
      <w:pPr>
        <w:spacing w:after="0" w:line="240" w:lineRule="auto"/>
        <w:rPr>
          <w:rFonts w:cs="Arial"/>
          <w:b/>
          <w:i/>
          <w:color w:val="000000" w:themeColor="text1"/>
          <w:sz w:val="24"/>
          <w:szCs w:val="24"/>
          <w:highlight w:val="yellow"/>
        </w:rPr>
      </w:pPr>
      <w:r w:rsidRPr="00FA519D">
        <w:rPr>
          <w:rFonts w:cs="Arial"/>
          <w:b/>
          <w:i/>
          <w:color w:val="000000" w:themeColor="text1"/>
          <w:sz w:val="24"/>
          <w:szCs w:val="24"/>
          <w:highlight w:val="yellow"/>
        </w:rPr>
        <w:t xml:space="preserve">Promising new heart valve technologies </w:t>
      </w:r>
    </w:p>
    <w:p w14:paraId="41C84F84" w14:textId="77777777" w:rsidR="005637E9" w:rsidRPr="009E2117" w:rsidRDefault="005637E9" w:rsidP="00D70DFF">
      <w:pPr>
        <w:spacing w:after="0" w:line="240" w:lineRule="auto"/>
        <w:rPr>
          <w:rFonts w:cs="Arial"/>
          <w:i/>
          <w:color w:val="000000" w:themeColor="text1"/>
          <w:sz w:val="24"/>
          <w:szCs w:val="24"/>
          <w:highlight w:val="yellow"/>
        </w:rPr>
      </w:pPr>
      <w:r w:rsidRPr="009E2117">
        <w:rPr>
          <w:rFonts w:cs="Arial"/>
          <w:i/>
          <w:color w:val="000000" w:themeColor="text1"/>
          <w:sz w:val="24"/>
          <w:szCs w:val="24"/>
          <w:highlight w:val="yellow"/>
        </w:rPr>
        <w:t>Forschungskonferenz des Departements für Gesundheitswissenschaften der ETHZ</w:t>
      </w:r>
    </w:p>
    <w:p w14:paraId="29542251" w14:textId="30A8CFD8" w:rsidR="005637E9" w:rsidRPr="005637E9" w:rsidRDefault="005637E9" w:rsidP="00D70DFF">
      <w:pPr>
        <w:spacing w:after="0" w:line="240" w:lineRule="auto"/>
        <w:rPr>
          <w:rFonts w:cs="Arial"/>
          <w:i/>
          <w:color w:val="000000" w:themeColor="text1"/>
          <w:sz w:val="24"/>
          <w:szCs w:val="24"/>
          <w:highlight w:val="yellow"/>
          <w:lang w:val="en-US"/>
        </w:rPr>
      </w:pPr>
      <w:r w:rsidRPr="005637E9">
        <w:rPr>
          <w:rFonts w:cs="Arial"/>
          <w:i/>
          <w:color w:val="000000" w:themeColor="text1"/>
          <w:sz w:val="24"/>
          <w:szCs w:val="24"/>
          <w:highlight w:val="yellow"/>
          <w:lang w:val="en-US"/>
        </w:rPr>
        <w:t xml:space="preserve">Zürich, 9. Dezember 2020 </w:t>
      </w:r>
    </w:p>
    <w:p w14:paraId="10F6AFE8" w14:textId="77777777" w:rsidR="005637E9" w:rsidRPr="005637E9" w:rsidRDefault="005637E9" w:rsidP="00D70DFF">
      <w:pPr>
        <w:spacing w:after="0" w:line="240" w:lineRule="auto"/>
        <w:rPr>
          <w:rFonts w:cs="Arial"/>
          <w:b/>
          <w:i/>
          <w:color w:val="000000" w:themeColor="text1"/>
          <w:sz w:val="24"/>
          <w:szCs w:val="24"/>
          <w:highlight w:val="yellow"/>
          <w:lang w:val="en-US"/>
        </w:rPr>
      </w:pPr>
    </w:p>
    <w:p w14:paraId="6285FA59" w14:textId="25EF5051" w:rsidR="005637E9" w:rsidRPr="005637E9" w:rsidRDefault="005637E9" w:rsidP="00D70DFF">
      <w:pPr>
        <w:spacing w:after="0" w:line="240" w:lineRule="auto"/>
        <w:rPr>
          <w:rFonts w:cs="Arial"/>
          <w:b/>
          <w:i/>
          <w:color w:val="000000" w:themeColor="text1"/>
          <w:sz w:val="24"/>
          <w:szCs w:val="24"/>
          <w:highlight w:val="yellow"/>
          <w:lang w:val="en-US"/>
        </w:rPr>
      </w:pPr>
      <w:r w:rsidRPr="005637E9">
        <w:rPr>
          <w:rFonts w:cs="Arial"/>
          <w:b/>
          <w:i/>
          <w:color w:val="000000" w:themeColor="text1"/>
          <w:sz w:val="24"/>
          <w:szCs w:val="24"/>
          <w:highlight w:val="yellow"/>
          <w:lang w:val="en-US"/>
        </w:rPr>
        <w:t>State for the Art coronary revascularization with cardiopulmonary bypass</w:t>
      </w:r>
    </w:p>
    <w:p w14:paraId="1C75197D" w14:textId="77777777" w:rsidR="005637E9" w:rsidRPr="009E2117" w:rsidRDefault="005637E9" w:rsidP="005637E9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val="en-US" w:eastAsia="de-DE"/>
        </w:rPr>
      </w:pPr>
      <w:r w:rsidRPr="009E2117"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val="en-US" w:eastAsia="de-DE"/>
        </w:rPr>
        <w:t>Virtual 6th Annual International Coronary Congress</w:t>
      </w:r>
    </w:p>
    <w:p w14:paraId="406D6436" w14:textId="3FAA52DE" w:rsidR="005637E9" w:rsidRPr="009E2117" w:rsidRDefault="005637E9" w:rsidP="005637E9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val="en-US" w:eastAsia="de-DE"/>
        </w:rPr>
      </w:pPr>
      <w:r w:rsidRPr="009E2117"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val="en-US" w:eastAsia="de-DE"/>
        </w:rPr>
        <w:t>New-York, 5. Dezember 2020</w:t>
      </w:r>
    </w:p>
    <w:p w14:paraId="11AA03D3" w14:textId="77777777" w:rsidR="005637E9" w:rsidRPr="009E2117" w:rsidRDefault="005637E9" w:rsidP="005637E9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val="en-US" w:eastAsia="de-DE"/>
        </w:rPr>
      </w:pPr>
    </w:p>
    <w:p w14:paraId="2D9B29C6" w14:textId="77777777" w:rsidR="005637E9" w:rsidRPr="008A6A18" w:rsidRDefault="005637E9" w:rsidP="005637E9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8A6A18">
        <w:rPr>
          <w:rFonts w:cs="Tahoma"/>
          <w:b/>
          <w:i/>
          <w:sz w:val="24"/>
          <w:szCs w:val="26"/>
          <w:highlight w:val="yellow"/>
          <w:lang w:val="en-US"/>
        </w:rPr>
        <w:t>Consensus Meeting</w:t>
      </w:r>
    </w:p>
    <w:p w14:paraId="42616D19" w14:textId="14384293" w:rsidR="005637E9" w:rsidRPr="009E2117" w:rsidRDefault="005637E9" w:rsidP="005637E9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val="en-US" w:eastAsia="de-DE"/>
        </w:rPr>
      </w:pPr>
      <w:r w:rsidRPr="009E2117"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val="en-US" w:eastAsia="de-DE"/>
        </w:rPr>
        <w:t xml:space="preserve">MIECTis </w:t>
      </w:r>
    </w:p>
    <w:p w14:paraId="74B64D76" w14:textId="227C065F" w:rsidR="005637E9" w:rsidRPr="00B74B48" w:rsidRDefault="005637E9" w:rsidP="005637E9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B74B48">
        <w:rPr>
          <w:rFonts w:cs="Tahoma"/>
          <w:i/>
          <w:sz w:val="24"/>
          <w:szCs w:val="26"/>
          <w:highlight w:val="yellow"/>
          <w:lang w:val="en-US"/>
        </w:rPr>
        <w:t xml:space="preserve">Thessaloniki, </w:t>
      </w:r>
      <w:r w:rsidRPr="00B74B48"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val="en-US" w:eastAsia="de-DE"/>
        </w:rPr>
        <w:t>4. Dezember 2020</w:t>
      </w:r>
    </w:p>
    <w:p w14:paraId="0439F408" w14:textId="77777777" w:rsidR="005637E9" w:rsidRPr="00B74B48" w:rsidRDefault="005637E9" w:rsidP="005637E9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val="en-US" w:eastAsia="de-DE"/>
        </w:rPr>
      </w:pPr>
    </w:p>
    <w:p w14:paraId="3E53812B" w14:textId="1FDFAD45" w:rsidR="005637E9" w:rsidRPr="005637E9" w:rsidRDefault="005637E9" w:rsidP="005637E9">
      <w:pPr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highlight w:val="yellow"/>
          <w:shd w:val="clear" w:color="auto" w:fill="FFFFFF"/>
          <w:lang w:eastAsia="de-DE"/>
        </w:rPr>
      </w:pPr>
      <w:r w:rsidRPr="005637E9">
        <w:rPr>
          <w:rFonts w:eastAsia="Times New Roman" w:cs="Arial"/>
          <w:b/>
          <w:i/>
          <w:color w:val="000000" w:themeColor="text1"/>
          <w:sz w:val="24"/>
          <w:szCs w:val="24"/>
          <w:highlight w:val="yellow"/>
          <w:shd w:val="clear" w:color="auto" w:fill="FFFFFF"/>
          <w:lang w:eastAsia="de-DE"/>
        </w:rPr>
        <w:t>Chirurgische Techniken für die Rekonstruktion der Mitralklappe</w:t>
      </w:r>
    </w:p>
    <w:p w14:paraId="248F132F" w14:textId="1D2E3C52" w:rsidR="005637E9" w:rsidRPr="005637E9" w:rsidRDefault="005637E9" w:rsidP="005637E9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eastAsia="de-DE"/>
        </w:rPr>
      </w:pPr>
      <w:r w:rsidRPr="005637E9"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eastAsia="de-DE"/>
        </w:rPr>
        <w:t>Zürcher Review Kurs in Kardiologie und Herzchirurgie</w:t>
      </w:r>
    </w:p>
    <w:p w14:paraId="6306F692" w14:textId="11CCE43E" w:rsidR="005637E9" w:rsidRPr="009E2117" w:rsidRDefault="005637E9" w:rsidP="005637E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de-DE"/>
        </w:rPr>
      </w:pPr>
      <w:r w:rsidRPr="009E2117">
        <w:rPr>
          <w:rFonts w:eastAsia="Times New Roman" w:cs="Arial"/>
          <w:i/>
          <w:color w:val="000000" w:themeColor="text1"/>
          <w:sz w:val="24"/>
          <w:szCs w:val="24"/>
          <w:highlight w:val="yellow"/>
          <w:shd w:val="clear" w:color="auto" w:fill="FFFFFF"/>
          <w:lang w:val="en-US" w:eastAsia="de-DE"/>
        </w:rPr>
        <w:t>Zürich, 3. Dezember 2020</w:t>
      </w:r>
    </w:p>
    <w:p w14:paraId="48E21FEB" w14:textId="77777777" w:rsidR="005637E9" w:rsidRDefault="005637E9" w:rsidP="00D70DFF">
      <w:pPr>
        <w:spacing w:after="0" w:line="240" w:lineRule="auto"/>
        <w:rPr>
          <w:rFonts w:cs="Arial"/>
          <w:b/>
          <w:i/>
          <w:color w:val="000000" w:themeColor="text1"/>
          <w:sz w:val="24"/>
          <w:szCs w:val="24"/>
          <w:lang w:val="en-US"/>
        </w:rPr>
      </w:pPr>
    </w:p>
    <w:p w14:paraId="2D2B0F5A" w14:textId="557ABBDC" w:rsidR="00D70DFF" w:rsidRDefault="00D70DFF" w:rsidP="00D70DFF">
      <w:pPr>
        <w:spacing w:after="0" w:line="240" w:lineRule="auto"/>
        <w:rPr>
          <w:rFonts w:cs="Arial"/>
          <w:b/>
          <w:i/>
          <w:color w:val="000000" w:themeColor="text1"/>
          <w:sz w:val="24"/>
          <w:szCs w:val="24"/>
          <w:lang w:val="en-US"/>
        </w:rPr>
      </w:pPr>
      <w:r>
        <w:rPr>
          <w:rFonts w:cs="Arial"/>
          <w:b/>
          <w:i/>
          <w:color w:val="000000" w:themeColor="text1"/>
          <w:sz w:val="24"/>
          <w:szCs w:val="24"/>
          <w:lang w:val="en-US"/>
        </w:rPr>
        <w:t>Review of the literature and guidelines: chronic type B dissection</w:t>
      </w:r>
    </w:p>
    <w:p w14:paraId="67F8BFDE" w14:textId="77777777" w:rsidR="00D70DFF" w:rsidRDefault="00D70DFF" w:rsidP="00D70DFF">
      <w:pPr>
        <w:spacing w:after="0" w:line="240" w:lineRule="auto"/>
        <w:rPr>
          <w:rFonts w:cs="Arial"/>
          <w:i/>
          <w:color w:val="000000" w:themeColor="text1"/>
          <w:sz w:val="24"/>
          <w:szCs w:val="24"/>
          <w:lang w:val="en-US"/>
        </w:rPr>
      </w:pPr>
      <w:r>
        <w:rPr>
          <w:rFonts w:cs="Arial"/>
          <w:i/>
          <w:color w:val="000000" w:themeColor="text1"/>
          <w:sz w:val="24"/>
          <w:szCs w:val="24"/>
          <w:lang w:val="en-US"/>
        </w:rPr>
        <w:t>16</w:t>
      </w:r>
      <w:r w:rsidRPr="00D70DFF">
        <w:rPr>
          <w:rFonts w:cs="Arial"/>
          <w:i/>
          <w:color w:val="000000" w:themeColor="text1"/>
          <w:sz w:val="24"/>
          <w:szCs w:val="24"/>
          <w:vertAlign w:val="superscript"/>
          <w:lang w:val="en-US"/>
        </w:rPr>
        <w:t>th</w:t>
      </w:r>
      <w:r>
        <w:rPr>
          <w:rFonts w:cs="Arial"/>
          <w:i/>
          <w:color w:val="000000" w:themeColor="text1"/>
          <w:sz w:val="24"/>
          <w:szCs w:val="24"/>
          <w:lang w:val="en-US"/>
        </w:rPr>
        <w:t xml:space="preserve"> Update in Cardiology and Cardiovascular Surgery</w:t>
      </w:r>
    </w:p>
    <w:p w14:paraId="4CE58F20" w14:textId="35FC662A" w:rsidR="00D70DFF" w:rsidRPr="00D70DFF" w:rsidRDefault="00D70DFF" w:rsidP="00D70DFF">
      <w:pPr>
        <w:spacing w:after="0" w:line="240" w:lineRule="auto"/>
        <w:rPr>
          <w:rFonts w:cs="Arial"/>
          <w:i/>
          <w:color w:val="000000" w:themeColor="text1"/>
          <w:sz w:val="24"/>
          <w:szCs w:val="24"/>
          <w:lang w:val="en-US"/>
        </w:rPr>
      </w:pPr>
      <w:r>
        <w:rPr>
          <w:rFonts w:cs="Arial"/>
          <w:i/>
          <w:color w:val="000000" w:themeColor="text1"/>
          <w:sz w:val="24"/>
          <w:szCs w:val="24"/>
          <w:lang w:val="en-US"/>
        </w:rPr>
        <w:t>Izmir, 1. November 2020</w:t>
      </w:r>
    </w:p>
    <w:p w14:paraId="2CF77AB4" w14:textId="77777777" w:rsidR="00D70DFF" w:rsidRPr="00D70DFF" w:rsidRDefault="00D70DF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3AEDA7D0" w14:textId="48ECB47A" w:rsidR="00D70DFF" w:rsidRDefault="00D70DFF" w:rsidP="00D70DFF">
      <w:pPr>
        <w:spacing w:after="0" w:line="240" w:lineRule="auto"/>
        <w:rPr>
          <w:rFonts w:cs="Arial"/>
          <w:b/>
          <w:i/>
          <w:color w:val="000000" w:themeColor="text1"/>
          <w:sz w:val="24"/>
          <w:szCs w:val="24"/>
          <w:lang w:val="en-US"/>
        </w:rPr>
      </w:pPr>
      <w:r w:rsidRPr="00D70DFF">
        <w:rPr>
          <w:rFonts w:cs="Arial"/>
          <w:b/>
          <w:i/>
          <w:color w:val="000000" w:themeColor="text1"/>
          <w:sz w:val="24"/>
          <w:szCs w:val="24"/>
          <w:lang w:val="en-US"/>
        </w:rPr>
        <w:t>Masters Class: How to avoid mistakes in lectures and publications</w:t>
      </w:r>
    </w:p>
    <w:p w14:paraId="3BD49901" w14:textId="26972188" w:rsidR="00D70DFF" w:rsidRDefault="00D70DFF" w:rsidP="00D70DFF">
      <w:pPr>
        <w:spacing w:after="0" w:line="240" w:lineRule="auto"/>
        <w:rPr>
          <w:rFonts w:cs="Arial"/>
          <w:i/>
          <w:color w:val="000000" w:themeColor="text1"/>
          <w:sz w:val="24"/>
          <w:szCs w:val="24"/>
          <w:lang w:val="en-US"/>
        </w:rPr>
      </w:pPr>
      <w:r>
        <w:rPr>
          <w:rFonts w:cs="Arial"/>
          <w:i/>
          <w:color w:val="000000" w:themeColor="text1"/>
          <w:sz w:val="24"/>
          <w:szCs w:val="24"/>
          <w:lang w:val="en-US"/>
        </w:rPr>
        <w:t>16</w:t>
      </w:r>
      <w:r w:rsidRPr="00D70DFF">
        <w:rPr>
          <w:rFonts w:cs="Arial"/>
          <w:i/>
          <w:color w:val="000000" w:themeColor="text1"/>
          <w:sz w:val="24"/>
          <w:szCs w:val="24"/>
          <w:vertAlign w:val="superscript"/>
          <w:lang w:val="en-US"/>
        </w:rPr>
        <w:t>th</w:t>
      </w:r>
      <w:r>
        <w:rPr>
          <w:rFonts w:cs="Arial"/>
          <w:i/>
          <w:color w:val="000000" w:themeColor="text1"/>
          <w:sz w:val="24"/>
          <w:szCs w:val="24"/>
          <w:lang w:val="en-US"/>
        </w:rPr>
        <w:t xml:space="preserve"> Update in Cardiology and Cardiovascular Surgery</w:t>
      </w:r>
    </w:p>
    <w:p w14:paraId="0EEE26A5" w14:textId="1DB0928C" w:rsidR="00D70DFF" w:rsidRPr="00D70DFF" w:rsidRDefault="00D70DFF" w:rsidP="00D70DFF">
      <w:pPr>
        <w:spacing w:after="0" w:line="240" w:lineRule="auto"/>
        <w:rPr>
          <w:rFonts w:cs="Arial"/>
          <w:i/>
          <w:color w:val="000000" w:themeColor="text1"/>
          <w:sz w:val="24"/>
          <w:szCs w:val="24"/>
          <w:lang w:val="en-US"/>
        </w:rPr>
      </w:pPr>
      <w:r>
        <w:rPr>
          <w:rFonts w:cs="Arial"/>
          <w:i/>
          <w:color w:val="000000" w:themeColor="text1"/>
          <w:sz w:val="24"/>
          <w:szCs w:val="24"/>
          <w:lang w:val="en-US"/>
        </w:rPr>
        <w:t>Izmir, 30. Oktober 2020</w:t>
      </w:r>
    </w:p>
    <w:p w14:paraId="5320FB04" w14:textId="77777777" w:rsidR="00D70DFF" w:rsidRDefault="00D70DF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en-US"/>
        </w:rPr>
      </w:pPr>
    </w:p>
    <w:p w14:paraId="22480524" w14:textId="68EC8842" w:rsidR="00270ECC" w:rsidRPr="00AC3CAD" w:rsidRDefault="00AC3CA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AC3CAD">
        <w:rPr>
          <w:rFonts w:cs="Tahoma"/>
          <w:b/>
          <w:i/>
          <w:sz w:val="24"/>
          <w:szCs w:val="26"/>
          <w:highlight w:val="yellow"/>
          <w:lang w:val="en-US"/>
        </w:rPr>
        <w:t>Acute type A aortic dissection: management of cerebral protection</w:t>
      </w:r>
    </w:p>
    <w:p w14:paraId="3FFA0A39" w14:textId="32BD94EA" w:rsidR="00270ECC" w:rsidRPr="00AC3CAD" w:rsidRDefault="00270EC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AC3CAD">
        <w:rPr>
          <w:rFonts w:cs="Tahoma"/>
          <w:i/>
          <w:sz w:val="24"/>
          <w:szCs w:val="26"/>
          <w:highlight w:val="yellow"/>
          <w:lang w:val="en-US"/>
        </w:rPr>
        <w:t>Annual Meeting European Association for Cardio</w:t>
      </w:r>
      <w:r w:rsidR="00165CEE" w:rsidRPr="00AC3CAD">
        <w:rPr>
          <w:rFonts w:cs="Tahoma"/>
          <w:i/>
          <w:sz w:val="24"/>
          <w:szCs w:val="26"/>
          <w:highlight w:val="yellow"/>
          <w:lang w:val="en-US"/>
        </w:rPr>
        <w:t>-</w:t>
      </w:r>
      <w:r w:rsidRPr="00AC3CAD">
        <w:rPr>
          <w:rFonts w:cs="Tahoma"/>
          <w:i/>
          <w:sz w:val="24"/>
          <w:szCs w:val="26"/>
          <w:highlight w:val="yellow"/>
          <w:lang w:val="en-US"/>
        </w:rPr>
        <w:t>thoracic Surgery</w:t>
      </w:r>
    </w:p>
    <w:p w14:paraId="1AD961C5" w14:textId="5A5389A7" w:rsidR="00270ECC" w:rsidRPr="00165CEE" w:rsidRDefault="00270EC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AC3CAD">
        <w:rPr>
          <w:rFonts w:cs="Tahoma"/>
          <w:i/>
          <w:sz w:val="24"/>
          <w:szCs w:val="26"/>
          <w:highlight w:val="yellow"/>
          <w:lang w:val="de-DE"/>
        </w:rPr>
        <w:t>Barcelona, 8.-10. Oktober 2020</w:t>
      </w:r>
    </w:p>
    <w:p w14:paraId="1AF594A0" w14:textId="77777777" w:rsidR="00270ECC" w:rsidRDefault="00270EC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</w:p>
    <w:p w14:paraId="0918AF2E" w14:textId="4BB47FA7" w:rsidR="00C14D77" w:rsidRDefault="00C14D7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Herzchirurg und Management: eine Herausforderung</w:t>
      </w:r>
    </w:p>
    <w:p w14:paraId="669203F4" w14:textId="1FF860BE" w:rsidR="00C14D77" w:rsidRPr="00C14D77" w:rsidRDefault="00C14D7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Jahresversammlung des</w:t>
      </w:r>
      <w:r w:rsidRPr="00C14D77">
        <w:rPr>
          <w:rFonts w:cs="Tahoma"/>
          <w:i/>
          <w:sz w:val="24"/>
          <w:szCs w:val="26"/>
          <w:lang w:val="de-DE"/>
        </w:rPr>
        <w:t xml:space="preserve"> TCS Schweiz</w:t>
      </w:r>
    </w:p>
    <w:p w14:paraId="0AAEA320" w14:textId="25F7860C" w:rsidR="00C14D77" w:rsidRPr="00B74B48" w:rsidRDefault="00C14D7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en-US"/>
        </w:rPr>
      </w:pPr>
      <w:r w:rsidRPr="00B74B48">
        <w:rPr>
          <w:rFonts w:cs="Tahoma"/>
          <w:i/>
          <w:sz w:val="24"/>
          <w:szCs w:val="26"/>
          <w:lang w:val="en-US"/>
        </w:rPr>
        <w:t>Bern-Muri, 22. September 2020 (Zoom Meeting)</w:t>
      </w:r>
    </w:p>
    <w:p w14:paraId="79B4BE5A" w14:textId="77777777" w:rsidR="00C14D77" w:rsidRPr="00B74B48" w:rsidRDefault="00C14D7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en-US"/>
        </w:rPr>
      </w:pPr>
    </w:p>
    <w:p w14:paraId="7A418B78" w14:textId="2213133D" w:rsidR="0054476C" w:rsidRDefault="00A70A7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Ein Herz für Kinder</w:t>
      </w:r>
    </w:p>
    <w:p w14:paraId="10636081" w14:textId="5E273B19" w:rsidR="00A70A78" w:rsidRPr="00A70A78" w:rsidRDefault="00A70A78" w:rsidP="00270ECC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A70A78">
        <w:rPr>
          <w:rFonts w:cs="Tahoma"/>
          <w:i/>
          <w:sz w:val="24"/>
          <w:szCs w:val="26"/>
          <w:lang w:val="de-DE"/>
        </w:rPr>
        <w:t>KIWANIS-Anlass</w:t>
      </w:r>
    </w:p>
    <w:p w14:paraId="40FC319A" w14:textId="13BD0F96" w:rsidR="00A70A78" w:rsidRPr="00D70DFF" w:rsidRDefault="005C3EA4" w:rsidP="00270ECC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 xml:space="preserve">Bern, </w:t>
      </w:r>
      <w:r w:rsidR="00A70A78" w:rsidRPr="00D70DFF">
        <w:rPr>
          <w:rFonts w:cs="Tahoma"/>
          <w:i/>
          <w:sz w:val="24"/>
          <w:szCs w:val="26"/>
        </w:rPr>
        <w:t>19. September 2020</w:t>
      </w:r>
    </w:p>
    <w:p w14:paraId="6C59FCCF" w14:textId="77777777" w:rsidR="00782472" w:rsidRPr="00D70DFF" w:rsidRDefault="0078247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1F8E40BD" w14:textId="70961E16" w:rsidR="00270ECC" w:rsidRDefault="00270ECC" w:rsidP="00270ECC">
      <w:pPr>
        <w:shd w:val="clear" w:color="auto" w:fill="FFFFFF"/>
        <w:spacing w:after="0"/>
        <w:rPr>
          <w:rFonts w:eastAsia="Times New Roman" w:cs="Arial"/>
          <w:b/>
          <w:bCs/>
          <w:i/>
          <w:color w:val="212121"/>
          <w:sz w:val="24"/>
          <w:szCs w:val="24"/>
        </w:rPr>
      </w:pPr>
      <w:r>
        <w:rPr>
          <w:rFonts w:eastAsia="Times New Roman" w:cs="Arial"/>
          <w:b/>
          <w:bCs/>
          <w:i/>
          <w:color w:val="212121"/>
          <w:sz w:val="24"/>
          <w:szCs w:val="24"/>
        </w:rPr>
        <w:t>Grundlagen- und angewandte Forschung im der Kreislaufmedizin</w:t>
      </w:r>
    </w:p>
    <w:p w14:paraId="1B85A19F" w14:textId="74269E1F" w:rsidR="00270ECC" w:rsidRPr="00270ECC" w:rsidRDefault="00270ECC" w:rsidP="00270ECC">
      <w:pPr>
        <w:shd w:val="clear" w:color="auto" w:fill="FFFFFF"/>
        <w:spacing w:after="0"/>
        <w:rPr>
          <w:rFonts w:eastAsia="Times New Roman" w:cs="Arial"/>
          <w:bCs/>
          <w:i/>
          <w:color w:val="212121"/>
          <w:sz w:val="24"/>
          <w:szCs w:val="24"/>
        </w:rPr>
      </w:pPr>
      <w:r w:rsidRPr="00270ECC">
        <w:rPr>
          <w:rFonts w:eastAsia="Times New Roman" w:cs="Arial"/>
          <w:bCs/>
          <w:i/>
          <w:color w:val="212121"/>
          <w:sz w:val="24"/>
          <w:szCs w:val="24"/>
        </w:rPr>
        <w:t>TEC Day Gymnasium Kirchenfeld</w:t>
      </w:r>
    </w:p>
    <w:p w14:paraId="4A0D1D37" w14:textId="088CEE9F" w:rsidR="00270ECC" w:rsidRPr="009E2117" w:rsidRDefault="00270ECC" w:rsidP="00270ECC">
      <w:pPr>
        <w:shd w:val="clear" w:color="auto" w:fill="FFFFFF"/>
        <w:spacing w:after="0"/>
        <w:rPr>
          <w:rFonts w:eastAsia="Times New Roman" w:cs="Arial"/>
          <w:bCs/>
          <w:i/>
          <w:color w:val="212121"/>
          <w:sz w:val="24"/>
          <w:szCs w:val="24"/>
          <w:lang w:val="en-US"/>
        </w:rPr>
      </w:pPr>
      <w:r w:rsidRPr="00270ECC">
        <w:rPr>
          <w:rFonts w:eastAsia="Times New Roman" w:cs="Arial"/>
          <w:bCs/>
          <w:i/>
          <w:color w:val="212121"/>
          <w:sz w:val="24"/>
          <w:szCs w:val="24"/>
        </w:rPr>
        <w:t xml:space="preserve">Bern, 30. </w:t>
      </w:r>
      <w:r w:rsidRPr="009E2117">
        <w:rPr>
          <w:rFonts w:eastAsia="Times New Roman" w:cs="Arial"/>
          <w:bCs/>
          <w:i/>
          <w:color w:val="212121"/>
          <w:sz w:val="24"/>
          <w:szCs w:val="24"/>
          <w:lang w:val="en-US"/>
        </w:rPr>
        <w:t>Juni 2020</w:t>
      </w:r>
    </w:p>
    <w:p w14:paraId="2F564444" w14:textId="77777777" w:rsidR="00270ECC" w:rsidRPr="009E2117" w:rsidRDefault="00270ECC" w:rsidP="00270ECC">
      <w:pPr>
        <w:shd w:val="clear" w:color="auto" w:fill="FFFFFF"/>
        <w:spacing w:after="0"/>
        <w:rPr>
          <w:rFonts w:eastAsia="Times New Roman" w:cs="Arial"/>
          <w:b/>
          <w:bCs/>
          <w:i/>
          <w:color w:val="212121"/>
          <w:sz w:val="24"/>
          <w:szCs w:val="24"/>
          <w:lang w:val="en-US"/>
        </w:rPr>
      </w:pPr>
    </w:p>
    <w:p w14:paraId="21AAF7D8" w14:textId="71D94F83" w:rsidR="00270ECC" w:rsidRPr="009E2117" w:rsidRDefault="005637E9" w:rsidP="00270ECC">
      <w:pPr>
        <w:shd w:val="clear" w:color="auto" w:fill="FFFFFF"/>
        <w:spacing w:after="0"/>
        <w:rPr>
          <w:rFonts w:eastAsia="Times New Roman" w:cs="Arial"/>
          <w:b/>
          <w:bCs/>
          <w:i/>
          <w:color w:val="212121"/>
          <w:sz w:val="24"/>
          <w:szCs w:val="24"/>
          <w:highlight w:val="yellow"/>
          <w:lang w:val="en-US"/>
        </w:rPr>
      </w:pPr>
      <w:r w:rsidRPr="009E2117">
        <w:rPr>
          <w:rFonts w:eastAsia="Times New Roman" w:cs="Arial"/>
          <w:b/>
          <w:bCs/>
          <w:i/>
          <w:color w:val="212121"/>
          <w:sz w:val="24"/>
          <w:szCs w:val="24"/>
          <w:highlight w:val="yellow"/>
          <w:lang w:val="en-US"/>
        </w:rPr>
        <w:t>Minimal invasive extracorporeal technologies and low volume cardioplegia</w:t>
      </w:r>
    </w:p>
    <w:p w14:paraId="36F2E825" w14:textId="09B405EF" w:rsidR="00270ECC" w:rsidRPr="005637E9" w:rsidRDefault="00270ECC" w:rsidP="00270ECC">
      <w:pPr>
        <w:shd w:val="clear" w:color="auto" w:fill="FFFFFF"/>
        <w:spacing w:after="0"/>
        <w:rPr>
          <w:rFonts w:eastAsia="Times New Roman" w:cs="Arial"/>
          <w:bCs/>
          <w:i/>
          <w:color w:val="212121"/>
          <w:sz w:val="24"/>
          <w:szCs w:val="24"/>
          <w:highlight w:val="yellow"/>
        </w:rPr>
      </w:pPr>
      <w:r w:rsidRPr="005637E9">
        <w:rPr>
          <w:rFonts w:eastAsia="Times New Roman" w:cs="Arial"/>
          <w:bCs/>
          <w:i/>
          <w:color w:val="212121"/>
          <w:sz w:val="24"/>
          <w:szCs w:val="24"/>
          <w:highlight w:val="yellow"/>
        </w:rPr>
        <w:t>MIECTiS Jahrestagung</w:t>
      </w:r>
    </w:p>
    <w:p w14:paraId="3C2C4731" w14:textId="6AED0790" w:rsidR="00270ECC" w:rsidRDefault="00270ECC" w:rsidP="00270ECC">
      <w:pPr>
        <w:shd w:val="clear" w:color="auto" w:fill="FFFFFF"/>
        <w:spacing w:after="0"/>
        <w:rPr>
          <w:rFonts w:eastAsia="Times New Roman" w:cs="Arial"/>
          <w:b/>
          <w:bCs/>
          <w:i/>
          <w:color w:val="212121"/>
          <w:sz w:val="24"/>
          <w:szCs w:val="24"/>
        </w:rPr>
      </w:pPr>
      <w:r w:rsidRPr="005637E9">
        <w:rPr>
          <w:rFonts w:eastAsia="Times New Roman" w:cs="Arial"/>
          <w:b/>
          <w:bCs/>
          <w:i/>
          <w:color w:val="212121"/>
          <w:sz w:val="24"/>
          <w:szCs w:val="24"/>
          <w:highlight w:val="yellow"/>
        </w:rPr>
        <w:t>London, Ontario 26. Juni 2020</w:t>
      </w:r>
    </w:p>
    <w:p w14:paraId="7385B13B" w14:textId="77777777" w:rsidR="00270ECC" w:rsidRDefault="00270ECC" w:rsidP="00270ECC">
      <w:pPr>
        <w:shd w:val="clear" w:color="auto" w:fill="FFFFFF"/>
        <w:spacing w:after="0"/>
        <w:rPr>
          <w:rFonts w:eastAsia="Times New Roman" w:cs="Arial"/>
          <w:b/>
          <w:bCs/>
          <w:i/>
          <w:color w:val="212121"/>
          <w:sz w:val="24"/>
          <w:szCs w:val="24"/>
        </w:rPr>
      </w:pPr>
    </w:p>
    <w:p w14:paraId="400C918E" w14:textId="77777777" w:rsidR="00270ECC" w:rsidRDefault="00270ECC" w:rsidP="00270ECC">
      <w:pPr>
        <w:shd w:val="clear" w:color="auto" w:fill="FFFFFF"/>
        <w:spacing w:after="0"/>
        <w:rPr>
          <w:rFonts w:eastAsia="Times New Roman" w:cs="Arial"/>
          <w:b/>
          <w:bCs/>
          <w:i/>
          <w:color w:val="212121"/>
          <w:sz w:val="24"/>
          <w:szCs w:val="24"/>
        </w:rPr>
      </w:pPr>
      <w:r w:rsidRPr="00270ECC">
        <w:rPr>
          <w:rFonts w:eastAsia="Times New Roman" w:cs="Arial"/>
          <w:b/>
          <w:bCs/>
          <w:i/>
          <w:color w:val="212121"/>
          <w:sz w:val="24"/>
          <w:szCs w:val="24"/>
        </w:rPr>
        <w:lastRenderedPageBreak/>
        <w:t>Herzchirurg und Manager: Selbstverständlichkeit oder Widerspruch?</w:t>
      </w:r>
    </w:p>
    <w:p w14:paraId="495C45DC" w14:textId="77777777" w:rsidR="00270ECC" w:rsidRPr="00270ECC" w:rsidRDefault="00270ECC" w:rsidP="00270ECC">
      <w:pPr>
        <w:shd w:val="clear" w:color="auto" w:fill="FFFFFF"/>
        <w:spacing w:after="0" w:line="240" w:lineRule="auto"/>
        <w:rPr>
          <w:rFonts w:eastAsia="Times New Roman" w:cs="Arial"/>
          <w:bCs/>
          <w:i/>
          <w:color w:val="212121"/>
          <w:sz w:val="24"/>
          <w:szCs w:val="24"/>
        </w:rPr>
      </w:pPr>
      <w:r w:rsidRPr="00270ECC">
        <w:rPr>
          <w:rFonts w:eastAsia="Times New Roman" w:cs="Arial"/>
          <w:bCs/>
          <w:i/>
          <w:color w:val="212121"/>
          <w:sz w:val="24"/>
          <w:szCs w:val="24"/>
        </w:rPr>
        <w:t>TCS Kaderanlass</w:t>
      </w:r>
    </w:p>
    <w:p w14:paraId="19A85358" w14:textId="17712FF5" w:rsidR="007C44ED" w:rsidRPr="00270ECC" w:rsidRDefault="00270ECC" w:rsidP="00270ECC">
      <w:pPr>
        <w:shd w:val="clear" w:color="auto" w:fill="FFFFFF"/>
        <w:spacing w:after="0" w:line="240" w:lineRule="auto"/>
        <w:rPr>
          <w:rFonts w:eastAsia="Times New Roman" w:cs="Arial"/>
          <w:bCs/>
          <w:i/>
          <w:color w:val="212121"/>
          <w:sz w:val="24"/>
          <w:szCs w:val="24"/>
        </w:rPr>
      </w:pPr>
      <w:r w:rsidRPr="00270ECC">
        <w:rPr>
          <w:rFonts w:eastAsia="Times New Roman" w:cs="Arial"/>
          <w:bCs/>
          <w:i/>
          <w:color w:val="212121"/>
          <w:sz w:val="24"/>
          <w:szCs w:val="24"/>
        </w:rPr>
        <w:t xml:space="preserve">Bern, </w:t>
      </w:r>
      <w:r w:rsidRPr="00D70DFF">
        <w:rPr>
          <w:rFonts w:cs="Tahoma"/>
          <w:i/>
          <w:sz w:val="24"/>
          <w:szCs w:val="26"/>
        </w:rPr>
        <w:t>14</w:t>
      </w:r>
      <w:r w:rsidR="007C44ED" w:rsidRPr="00D70DFF">
        <w:rPr>
          <w:rFonts w:cs="Tahoma"/>
          <w:i/>
          <w:sz w:val="24"/>
          <w:szCs w:val="26"/>
        </w:rPr>
        <w:t>. Mai 2020</w:t>
      </w:r>
    </w:p>
    <w:p w14:paraId="0084FBBB" w14:textId="77777777" w:rsidR="007C44ED" w:rsidRPr="00D70DFF" w:rsidRDefault="007C44ED" w:rsidP="00270ECC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70E419D3" w14:textId="68375FEA" w:rsidR="00A14D2D" w:rsidRPr="00D70DFF" w:rsidRDefault="00A14D2D" w:rsidP="00270ECC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  <w:r w:rsidRPr="00D70DFF">
        <w:rPr>
          <w:rFonts w:cs="Tahoma"/>
          <w:b/>
          <w:i/>
          <w:sz w:val="24"/>
          <w:szCs w:val="26"/>
        </w:rPr>
        <w:t>Spannende Bege</w:t>
      </w:r>
      <w:r w:rsidR="00165CEE" w:rsidRPr="00D70DFF">
        <w:rPr>
          <w:rFonts w:cs="Tahoma"/>
          <w:b/>
          <w:i/>
          <w:sz w:val="24"/>
          <w:szCs w:val="26"/>
        </w:rPr>
        <w:t>g</w:t>
      </w:r>
      <w:r w:rsidRPr="00D70DFF">
        <w:rPr>
          <w:rFonts w:cs="Tahoma"/>
          <w:b/>
          <w:i/>
          <w:sz w:val="24"/>
          <w:szCs w:val="26"/>
        </w:rPr>
        <w:t>nungen</w:t>
      </w:r>
    </w:p>
    <w:p w14:paraId="79BFB713" w14:textId="33828F3B" w:rsidR="00A14D2D" w:rsidRPr="00D70DFF" w:rsidRDefault="00A14D2D" w:rsidP="00270ECC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>FDP Burger</w:t>
      </w:r>
      <w:r w:rsidR="00165CEE" w:rsidRPr="00D70DFF">
        <w:rPr>
          <w:rFonts w:cs="Tahoma"/>
          <w:i/>
          <w:sz w:val="24"/>
          <w:szCs w:val="26"/>
        </w:rPr>
        <w:t>-G</w:t>
      </w:r>
      <w:r w:rsidRPr="00D70DFF">
        <w:rPr>
          <w:rFonts w:cs="Tahoma"/>
          <w:i/>
          <w:sz w:val="24"/>
          <w:szCs w:val="26"/>
        </w:rPr>
        <w:t>esellschaft</w:t>
      </w:r>
    </w:p>
    <w:p w14:paraId="6F854668" w14:textId="6074F2C2" w:rsidR="00A14D2D" w:rsidRPr="00D70DFF" w:rsidRDefault="00A14D2D" w:rsidP="00270ECC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>Gersau, 2. Mai 2020</w:t>
      </w:r>
    </w:p>
    <w:p w14:paraId="66EB003C" w14:textId="77777777" w:rsidR="00A14D2D" w:rsidRPr="00D70DFF" w:rsidRDefault="00A14D2D" w:rsidP="00270ECC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51D4A91A" w14:textId="35C7173D" w:rsidR="00270ECC" w:rsidRPr="00165CEE" w:rsidRDefault="00270ECC" w:rsidP="00270ECC">
      <w:pPr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shd w:val="clear" w:color="auto" w:fill="FFFFFF"/>
          <w:lang w:eastAsia="de-DE"/>
        </w:rPr>
      </w:pPr>
      <w:r w:rsidRPr="00165CEE">
        <w:rPr>
          <w:rFonts w:eastAsia="Times New Roman" w:cs="Arial"/>
          <w:b/>
          <w:i/>
          <w:color w:val="000000" w:themeColor="text1"/>
          <w:sz w:val="24"/>
          <w:szCs w:val="24"/>
          <w:shd w:val="clear" w:color="auto" w:fill="FFFFFF"/>
          <w:lang w:eastAsia="de-DE"/>
        </w:rPr>
        <w:t>Vortrag beim LC Bern</w:t>
      </w:r>
      <w:r w:rsidR="00AC3CAD">
        <w:rPr>
          <w:rFonts w:eastAsia="Times New Roman" w:cs="Arial"/>
          <w:b/>
          <w:i/>
          <w:color w:val="000000" w:themeColor="text1"/>
          <w:sz w:val="24"/>
          <w:szCs w:val="24"/>
          <w:shd w:val="clear" w:color="auto" w:fill="FFFFFF"/>
          <w:lang w:eastAsia="de-DE"/>
        </w:rPr>
        <w:t>: Herzmedizin 2020</w:t>
      </w:r>
    </w:p>
    <w:p w14:paraId="666837B0" w14:textId="2A09A17B" w:rsidR="00270ECC" w:rsidRPr="00165CEE" w:rsidRDefault="00165CEE" w:rsidP="00270ECC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shd w:val="clear" w:color="auto" w:fill="FFFFFF"/>
          <w:lang w:eastAsia="de-DE"/>
        </w:rPr>
      </w:pPr>
      <w:r w:rsidRPr="00165CEE">
        <w:rPr>
          <w:rFonts w:eastAsia="Times New Roman" w:cs="Arial"/>
          <w:i/>
          <w:color w:val="000000" w:themeColor="text1"/>
          <w:sz w:val="24"/>
          <w:szCs w:val="24"/>
          <w:shd w:val="clear" w:color="auto" w:fill="FFFFFF"/>
          <w:lang w:eastAsia="de-DE"/>
        </w:rPr>
        <w:t>Lions Club Bern</w:t>
      </w:r>
    </w:p>
    <w:p w14:paraId="2B413DAA" w14:textId="4C6C0CE4" w:rsidR="00165CEE" w:rsidRPr="00165CEE" w:rsidRDefault="00165CEE" w:rsidP="00270ECC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shd w:val="clear" w:color="auto" w:fill="FFFFFF"/>
          <w:lang w:eastAsia="de-DE"/>
        </w:rPr>
      </w:pPr>
      <w:r w:rsidRPr="00165CEE">
        <w:rPr>
          <w:rFonts w:eastAsia="Times New Roman" w:cs="Arial"/>
          <w:i/>
          <w:color w:val="000000" w:themeColor="text1"/>
          <w:sz w:val="24"/>
          <w:szCs w:val="24"/>
          <w:shd w:val="clear" w:color="auto" w:fill="FFFFFF"/>
          <w:lang w:eastAsia="de-DE"/>
        </w:rPr>
        <w:t>Bern, 20. April 2020</w:t>
      </w:r>
    </w:p>
    <w:p w14:paraId="1DD340DC" w14:textId="77777777" w:rsidR="00165CEE" w:rsidRDefault="00165CEE" w:rsidP="00270ECC">
      <w:pPr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shd w:val="clear" w:color="auto" w:fill="FFFFFF"/>
          <w:lang w:eastAsia="de-DE"/>
        </w:rPr>
      </w:pPr>
    </w:p>
    <w:p w14:paraId="695BE79B" w14:textId="77777777" w:rsidR="00382C7D" w:rsidRPr="007C44ED" w:rsidRDefault="00382C7D" w:rsidP="00270ECC">
      <w:pPr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lang w:eastAsia="de-DE"/>
        </w:rPr>
      </w:pPr>
      <w:r w:rsidRPr="007C44ED">
        <w:rPr>
          <w:rFonts w:eastAsia="Times New Roman" w:cs="Arial"/>
          <w:b/>
          <w:i/>
          <w:color w:val="000000" w:themeColor="text1"/>
          <w:sz w:val="24"/>
          <w:szCs w:val="24"/>
          <w:shd w:val="clear" w:color="auto" w:fill="FFFFFF"/>
          <w:lang w:eastAsia="de-DE"/>
        </w:rPr>
        <w:t>Pfarrei Dreifaltigkeit – im Herzen von Bern – am Puls des Lebens</w:t>
      </w:r>
    </w:p>
    <w:p w14:paraId="5828DAD9" w14:textId="51496558" w:rsidR="00382C7D" w:rsidRPr="00D70DFF" w:rsidRDefault="00382C7D" w:rsidP="00270ECC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>Referat Pfarrei-Gottesdienst</w:t>
      </w:r>
    </w:p>
    <w:p w14:paraId="05D10BAA" w14:textId="75B23934" w:rsidR="00382C7D" w:rsidRPr="00D70DFF" w:rsidRDefault="00382C7D" w:rsidP="00270ECC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>Bern, 19. April 2020</w:t>
      </w:r>
    </w:p>
    <w:p w14:paraId="3E950373" w14:textId="77777777" w:rsidR="00382C7D" w:rsidRPr="00D70DFF" w:rsidRDefault="00382C7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789A6DEA" w14:textId="239EB8D1" w:rsidR="002C4F63" w:rsidRPr="002C4F63" w:rsidRDefault="002C4F63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b/>
          <w:i/>
          <w:sz w:val="24"/>
          <w:szCs w:val="26"/>
          <w:highlight w:val="yellow"/>
          <w:lang w:val="en-US"/>
        </w:rPr>
        <w:t>Cardiac surgery at the University of Bern, Switzerland</w:t>
      </w:r>
    </w:p>
    <w:p w14:paraId="5777A26B" w14:textId="72459374" w:rsidR="002C4F63" w:rsidRPr="002C4F63" w:rsidRDefault="002C4F6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i/>
          <w:sz w:val="24"/>
          <w:szCs w:val="26"/>
          <w:highlight w:val="yellow"/>
          <w:lang w:val="en-US"/>
        </w:rPr>
        <w:t>International Symposium and workshop</w:t>
      </w:r>
    </w:p>
    <w:p w14:paraId="1B24EA84" w14:textId="3BEDDA19" w:rsidR="002C4F63" w:rsidRPr="002C4F63" w:rsidRDefault="002C4F6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i/>
          <w:sz w:val="24"/>
          <w:szCs w:val="26"/>
          <w:highlight w:val="yellow"/>
          <w:lang w:val="en-US"/>
        </w:rPr>
        <w:t>Kazan, 2.-3. April 2020</w:t>
      </w:r>
    </w:p>
    <w:p w14:paraId="7236D09C" w14:textId="77777777" w:rsidR="002C4F63" w:rsidRPr="002C4F63" w:rsidRDefault="002C4F6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3AF9D831" w14:textId="20985787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b/>
          <w:i/>
          <w:sz w:val="24"/>
          <w:szCs w:val="26"/>
          <w:highlight w:val="yellow"/>
          <w:lang w:val="en-US"/>
        </w:rPr>
        <w:t>Ischemic cardiomyopathy: surgical and non-surgical options</w:t>
      </w:r>
    </w:p>
    <w:p w14:paraId="1DE7A226" w14:textId="77777777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i/>
          <w:sz w:val="24"/>
          <w:szCs w:val="26"/>
          <w:highlight w:val="yellow"/>
          <w:lang w:val="en-US"/>
        </w:rPr>
        <w:t>International Symposium and workshop</w:t>
      </w:r>
    </w:p>
    <w:p w14:paraId="5A44572E" w14:textId="77777777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i/>
          <w:sz w:val="24"/>
          <w:szCs w:val="26"/>
          <w:highlight w:val="yellow"/>
          <w:lang w:val="en-US"/>
        </w:rPr>
        <w:t>Kazan, 2.-3. April 2020</w:t>
      </w:r>
    </w:p>
    <w:p w14:paraId="2ED4BA70" w14:textId="77777777" w:rsidR="002C4F63" w:rsidRPr="002C4F63" w:rsidRDefault="002C4F6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56EE4F30" w14:textId="5C25AA36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b/>
          <w:i/>
          <w:sz w:val="24"/>
          <w:szCs w:val="26"/>
          <w:highlight w:val="yellow"/>
          <w:lang w:val="en-US"/>
        </w:rPr>
        <w:t>Current trends in elective and emergency aortic root surgery</w:t>
      </w:r>
    </w:p>
    <w:p w14:paraId="0F60C9D2" w14:textId="77777777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i/>
          <w:sz w:val="24"/>
          <w:szCs w:val="26"/>
          <w:highlight w:val="yellow"/>
          <w:lang w:val="en-US"/>
        </w:rPr>
        <w:t>International Symposium and workshop</w:t>
      </w:r>
    </w:p>
    <w:p w14:paraId="0F2B278D" w14:textId="77777777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i/>
          <w:sz w:val="24"/>
          <w:szCs w:val="26"/>
          <w:highlight w:val="yellow"/>
          <w:lang w:val="en-US"/>
        </w:rPr>
        <w:t>Kazan, 2.-3. April 2020</w:t>
      </w:r>
    </w:p>
    <w:p w14:paraId="2BFFC67D" w14:textId="77777777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403DE4F7" w14:textId="63BA50EC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b/>
          <w:i/>
          <w:sz w:val="24"/>
          <w:szCs w:val="26"/>
          <w:highlight w:val="yellow"/>
          <w:lang w:val="en-US"/>
        </w:rPr>
        <w:t xml:space="preserve">Mechanical circulatory support and assist devices in end-stage heart failure and postcardiotomy syndrome </w:t>
      </w:r>
    </w:p>
    <w:p w14:paraId="2185B864" w14:textId="77777777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i/>
          <w:sz w:val="24"/>
          <w:szCs w:val="26"/>
          <w:highlight w:val="yellow"/>
          <w:lang w:val="en-US"/>
        </w:rPr>
        <w:t>International Symposium and workshop</w:t>
      </w:r>
    </w:p>
    <w:p w14:paraId="21FF93F2" w14:textId="77777777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i/>
          <w:sz w:val="24"/>
          <w:szCs w:val="26"/>
          <w:highlight w:val="yellow"/>
          <w:lang w:val="en-US"/>
        </w:rPr>
        <w:t>Kazan, 2.-3. April 2020</w:t>
      </w:r>
    </w:p>
    <w:p w14:paraId="0E6E8055" w14:textId="77777777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7DBF4818" w14:textId="15398E0E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b/>
          <w:i/>
          <w:sz w:val="24"/>
          <w:szCs w:val="26"/>
          <w:highlight w:val="yellow"/>
          <w:lang w:val="en-US"/>
        </w:rPr>
        <w:t xml:space="preserve">Role of transcatheter technologies on the practice of cardiac surgery </w:t>
      </w:r>
    </w:p>
    <w:p w14:paraId="2E3DC32C" w14:textId="77777777" w:rsidR="002C4F63" w:rsidRPr="002C4F63" w:rsidRDefault="002C4F63" w:rsidP="002C4F63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C4F63">
        <w:rPr>
          <w:rFonts w:cs="Tahoma"/>
          <w:i/>
          <w:sz w:val="24"/>
          <w:szCs w:val="26"/>
          <w:highlight w:val="yellow"/>
          <w:lang w:val="en-US"/>
        </w:rPr>
        <w:t>International Symposium and workshop</w:t>
      </w:r>
    </w:p>
    <w:p w14:paraId="12752B9B" w14:textId="77777777" w:rsidR="002C4F63" w:rsidRPr="00FA519D" w:rsidRDefault="002C4F63" w:rsidP="002C4F63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2C4F63">
        <w:rPr>
          <w:rFonts w:cs="Tahoma"/>
          <w:i/>
          <w:sz w:val="24"/>
          <w:szCs w:val="26"/>
          <w:highlight w:val="yellow"/>
          <w:lang w:val="en-US"/>
        </w:rPr>
        <w:t xml:space="preserve">Kazan, 2.-3. </w:t>
      </w:r>
      <w:r w:rsidRPr="00FA519D">
        <w:rPr>
          <w:rFonts w:cs="Tahoma"/>
          <w:i/>
          <w:sz w:val="24"/>
          <w:szCs w:val="26"/>
          <w:highlight w:val="yellow"/>
        </w:rPr>
        <w:t>April 2020</w:t>
      </w:r>
    </w:p>
    <w:p w14:paraId="5C64D363" w14:textId="77777777" w:rsidR="00270ECC" w:rsidRPr="00FA519D" w:rsidRDefault="00270EC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2DF7ABB2" w14:textId="594B379B" w:rsidR="00E67CDB" w:rsidRPr="00E67CDB" w:rsidRDefault="00E67CDB" w:rsidP="00E67CDB">
      <w:pPr>
        <w:spacing w:after="0" w:line="240" w:lineRule="auto"/>
        <w:rPr>
          <w:rFonts w:eastAsia="Times New Roman" w:cs="Arial"/>
          <w:b/>
          <w:i/>
          <w:color w:val="212121"/>
          <w:sz w:val="24"/>
          <w:szCs w:val="24"/>
          <w:shd w:val="clear" w:color="auto" w:fill="FFFFFF"/>
          <w:lang w:eastAsia="de-DE"/>
        </w:rPr>
      </w:pPr>
      <w:r w:rsidRPr="00E67CDB">
        <w:rPr>
          <w:rFonts w:eastAsia="Times New Roman" w:cs="Arial"/>
          <w:b/>
          <w:i/>
          <w:color w:val="212121"/>
          <w:sz w:val="24"/>
          <w:szCs w:val="24"/>
          <w:shd w:val="clear" w:color="auto" w:fill="FFFFFF"/>
          <w:lang w:eastAsia="de-DE"/>
        </w:rPr>
        <w:t>Glückliche Seele = gesundes Herz?</w:t>
      </w:r>
    </w:p>
    <w:p w14:paraId="13F8F28B" w14:textId="3DC4D633" w:rsidR="00E67CDB" w:rsidRPr="00E67CDB" w:rsidRDefault="00E67CDB" w:rsidP="00E67CDB">
      <w:pPr>
        <w:spacing w:after="0" w:line="240" w:lineRule="auto"/>
        <w:rPr>
          <w:rFonts w:eastAsia="Times New Roman" w:cs="Arial"/>
          <w:i/>
          <w:color w:val="212121"/>
          <w:sz w:val="24"/>
          <w:szCs w:val="24"/>
          <w:shd w:val="clear" w:color="auto" w:fill="FFFFFF"/>
          <w:lang w:eastAsia="de-DE"/>
        </w:rPr>
      </w:pPr>
      <w:r w:rsidRPr="00E67CDB">
        <w:rPr>
          <w:rFonts w:eastAsia="Times New Roman" w:cs="Arial"/>
          <w:i/>
          <w:color w:val="212121"/>
          <w:sz w:val="24"/>
          <w:szCs w:val="24"/>
          <w:shd w:val="clear" w:color="auto" w:fill="FFFFFF"/>
          <w:lang w:eastAsia="de-DE"/>
        </w:rPr>
        <w:t>Vortragsreihe „Was für die Seele gut ist“ – Interdisziplinäre Vortragsreihe aus medizinischer, psychotherapeutischer und seelsorgerlicher Sicht</w:t>
      </w:r>
    </w:p>
    <w:p w14:paraId="435A407D" w14:textId="46FA95EC" w:rsidR="00E67CDB" w:rsidRPr="00D70DFF" w:rsidRDefault="00E67CDB" w:rsidP="00E67CDB">
      <w:pPr>
        <w:spacing w:after="0" w:line="240" w:lineRule="auto"/>
        <w:rPr>
          <w:rFonts w:eastAsia="Times New Roman" w:cs="Arial"/>
          <w:i/>
          <w:color w:val="212121"/>
          <w:sz w:val="24"/>
          <w:szCs w:val="24"/>
          <w:shd w:val="clear" w:color="auto" w:fill="FFFFFF"/>
          <w:lang w:val="en-US" w:eastAsia="de-DE"/>
        </w:rPr>
      </w:pPr>
      <w:r w:rsidRPr="00D70DFF">
        <w:rPr>
          <w:rFonts w:eastAsia="Times New Roman" w:cs="Arial"/>
          <w:i/>
          <w:color w:val="212121"/>
          <w:sz w:val="24"/>
          <w:szCs w:val="24"/>
          <w:shd w:val="clear" w:color="auto" w:fill="FFFFFF"/>
          <w:lang w:val="en-US" w:eastAsia="de-DE"/>
        </w:rPr>
        <w:t>Kirchengemeinschaft Petrus</w:t>
      </w:r>
    </w:p>
    <w:p w14:paraId="70173FE1" w14:textId="075D6A6D" w:rsidR="00E67CDB" w:rsidRPr="00D70DFF" w:rsidRDefault="00E67CDB" w:rsidP="00E67CDB">
      <w:pPr>
        <w:spacing w:after="0" w:line="240" w:lineRule="auto"/>
        <w:rPr>
          <w:rFonts w:eastAsia="Times New Roman" w:cs="Arial"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i/>
          <w:color w:val="212121"/>
          <w:sz w:val="24"/>
          <w:szCs w:val="24"/>
          <w:shd w:val="clear" w:color="auto" w:fill="FFFFFF"/>
          <w:lang w:val="en-US" w:eastAsia="de-DE"/>
        </w:rPr>
        <w:t>Bern, 24. März 2020</w:t>
      </w:r>
    </w:p>
    <w:p w14:paraId="19CB66BB" w14:textId="77777777" w:rsidR="00E67CDB" w:rsidRDefault="00E67CD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626409D1" w14:textId="77777777" w:rsidR="00E67CDB" w:rsidRPr="00D70DFF" w:rsidRDefault="00E67CDB" w:rsidP="00E67CDB">
      <w:pPr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highlight w:val="yellow"/>
          <w:lang w:val="en-US"/>
        </w:rPr>
      </w:pPr>
      <w:r w:rsidRPr="00D70DFF">
        <w:rPr>
          <w:rFonts w:eastAsia="Times New Roman" w:cs="Arial"/>
          <w:b/>
          <w:i/>
          <w:color w:val="000000" w:themeColor="text1"/>
          <w:sz w:val="24"/>
          <w:szCs w:val="24"/>
          <w:highlight w:val="yellow"/>
          <w:lang w:val="en-US"/>
        </w:rPr>
        <w:t>How to get your article accepted to high-impact factor journal: Essentials for a Successful Submission</w:t>
      </w:r>
    </w:p>
    <w:p w14:paraId="32D972DD" w14:textId="77777777" w:rsidR="00E67CDB" w:rsidRPr="00D70DFF" w:rsidRDefault="00E67CDB" w:rsidP="00E67CDB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highlight w:val="yellow"/>
          <w:lang w:val="en-US"/>
        </w:rPr>
      </w:pPr>
      <w:r w:rsidRPr="00D70DFF">
        <w:rPr>
          <w:rFonts w:eastAsia="Times New Roman" w:cs="Arial"/>
          <w:i/>
          <w:color w:val="000000" w:themeColor="text1"/>
          <w:sz w:val="24"/>
          <w:szCs w:val="24"/>
          <w:highlight w:val="yellow"/>
          <w:lang w:val="en-US"/>
        </w:rPr>
        <w:t>Annual Meeting of the Turkish Cardiac Surgery Society</w:t>
      </w:r>
    </w:p>
    <w:p w14:paraId="2B30DF63" w14:textId="4D2D2673" w:rsidR="00E67CDB" w:rsidRPr="00D70DFF" w:rsidRDefault="00E67CD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  <w:highlight w:val="yellow"/>
        </w:rPr>
        <w:t>Antalya, 15</w:t>
      </w:r>
      <w:r w:rsidR="00382C7D" w:rsidRPr="00D70DFF">
        <w:rPr>
          <w:rFonts w:cs="Tahoma"/>
          <w:i/>
          <w:sz w:val="24"/>
          <w:szCs w:val="26"/>
          <w:highlight w:val="yellow"/>
        </w:rPr>
        <w:t>.</w:t>
      </w:r>
      <w:r w:rsidRPr="00D70DFF">
        <w:rPr>
          <w:rFonts w:cs="Tahoma"/>
          <w:i/>
          <w:sz w:val="24"/>
          <w:szCs w:val="26"/>
          <w:highlight w:val="yellow"/>
        </w:rPr>
        <w:t xml:space="preserve"> März 2020</w:t>
      </w:r>
    </w:p>
    <w:p w14:paraId="4E2CA038" w14:textId="77777777" w:rsidR="00270ECC" w:rsidRPr="00D70DFF" w:rsidRDefault="00270EC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2EB2C789" w14:textId="489E1806" w:rsidR="00E67CDB" w:rsidRPr="00D70DFF" w:rsidRDefault="00270ECC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  <w:r w:rsidRPr="00D70DFF">
        <w:rPr>
          <w:rFonts w:cs="Tahoma"/>
          <w:b/>
          <w:i/>
          <w:sz w:val="24"/>
          <w:szCs w:val="26"/>
        </w:rPr>
        <w:t>Ansprache zum Tag der Kranken</w:t>
      </w:r>
    </w:p>
    <w:p w14:paraId="5A83F076" w14:textId="77777777" w:rsidR="00270ECC" w:rsidRPr="00D70DFF" w:rsidRDefault="00270EC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>Römisch-katholische Pfarrei</w:t>
      </w:r>
    </w:p>
    <w:p w14:paraId="7AAC8CAF" w14:textId="0692F0CD" w:rsidR="00270ECC" w:rsidRPr="00D70DFF" w:rsidRDefault="00270EC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 xml:space="preserve">Spreitenbach, 1. März 2020 </w:t>
      </w:r>
    </w:p>
    <w:p w14:paraId="04BA5070" w14:textId="77777777" w:rsidR="00270ECC" w:rsidRPr="00D70DFF" w:rsidRDefault="00270EC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0D64CF06" w14:textId="77777777" w:rsidR="00270ECC" w:rsidRPr="00270ECC" w:rsidRDefault="00270ECC" w:rsidP="00270ECC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270ECC">
        <w:rPr>
          <w:rFonts w:cs="Tahoma"/>
          <w:b/>
          <w:i/>
          <w:sz w:val="24"/>
          <w:szCs w:val="26"/>
          <w:highlight w:val="yellow"/>
          <w:lang w:val="en-US"/>
        </w:rPr>
        <w:t>Management of the infected aortic root incl. TAVI Endocarditis</w:t>
      </w:r>
    </w:p>
    <w:p w14:paraId="6F66C768" w14:textId="77777777" w:rsidR="00270ECC" w:rsidRPr="00270ECC" w:rsidRDefault="00270ECC" w:rsidP="00270ECC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270ECC">
        <w:rPr>
          <w:rFonts w:cs="Tahoma"/>
          <w:i/>
          <w:sz w:val="24"/>
          <w:szCs w:val="26"/>
          <w:highlight w:val="yellow"/>
          <w:lang w:val="en-US"/>
        </w:rPr>
        <w:t>TAVI Congress from the Royal College of Surgeons UK and Scottland</w:t>
      </w:r>
    </w:p>
    <w:p w14:paraId="54FCE3C1" w14:textId="77777777" w:rsidR="00270ECC" w:rsidRPr="00D70DFF" w:rsidRDefault="00270ECC" w:rsidP="00270ECC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  <w:highlight w:val="yellow"/>
        </w:rPr>
        <w:t>Edinburgh, 28. Februar 2020</w:t>
      </w:r>
    </w:p>
    <w:p w14:paraId="7C7E1E7E" w14:textId="77777777" w:rsidR="00270ECC" w:rsidRPr="00D70DFF" w:rsidRDefault="00270ECC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</w:p>
    <w:p w14:paraId="258491B8" w14:textId="77777777" w:rsidR="00942FF9" w:rsidRPr="00D70DFF" w:rsidRDefault="00942FF9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  <w:r w:rsidRPr="00D70DFF">
        <w:rPr>
          <w:rFonts w:cs="Tahoma"/>
          <w:b/>
          <w:i/>
          <w:sz w:val="24"/>
          <w:szCs w:val="26"/>
        </w:rPr>
        <w:t>Bio-absorbable Implantate als Zukunft in der Herzchirurgie</w:t>
      </w:r>
    </w:p>
    <w:p w14:paraId="3FB35AD8" w14:textId="5EB0DE3E" w:rsidR="00942FF9" w:rsidRPr="00942FF9" w:rsidRDefault="00942FF9" w:rsidP="00942FF9">
      <w:pPr>
        <w:spacing w:after="0"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i/>
          <w:iCs/>
          <w:color w:val="212121"/>
          <w:sz w:val="24"/>
          <w:szCs w:val="24"/>
          <w:shd w:val="clear" w:color="auto" w:fill="FFFFFF"/>
          <w:lang w:eastAsia="de-DE"/>
        </w:rPr>
        <w:t xml:space="preserve">Spirit of Bern </w:t>
      </w:r>
      <w:r w:rsidRPr="00942FF9">
        <w:rPr>
          <w:rFonts w:eastAsia="Times New Roman" w:cs="Arial"/>
          <w:i/>
          <w:iCs/>
          <w:color w:val="212121"/>
          <w:sz w:val="24"/>
          <w:szCs w:val="24"/>
          <w:shd w:val="clear" w:color="auto" w:fill="FFFFFF"/>
          <w:lang w:eastAsia="de-DE"/>
        </w:rPr>
        <w:t>Innovation und Sicherheit in der Medizin</w:t>
      </w:r>
    </w:p>
    <w:p w14:paraId="424ADF31" w14:textId="77777777" w:rsidR="00942FF9" w:rsidRPr="00D70DFF" w:rsidRDefault="00942FF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>Bern, 27. Februar 2020</w:t>
      </w:r>
    </w:p>
    <w:p w14:paraId="0B667E6B" w14:textId="4D613F81" w:rsidR="00942FF9" w:rsidRPr="00D70DFF" w:rsidRDefault="00942FF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 xml:space="preserve"> </w:t>
      </w:r>
    </w:p>
    <w:p w14:paraId="45737130" w14:textId="3A97047E" w:rsidR="002C4F63" w:rsidRPr="002C4F63" w:rsidRDefault="005B19FF" w:rsidP="002C4F63">
      <w:pPr>
        <w:spacing w:after="0" w:line="240" w:lineRule="auto"/>
        <w:rPr>
          <w:rFonts w:eastAsia="Times New Roman" w:cs="Arial"/>
          <w:b/>
          <w:i/>
          <w:color w:val="000000"/>
          <w:sz w:val="24"/>
          <w:szCs w:val="24"/>
          <w:lang w:eastAsia="de-DE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de-DE"/>
        </w:rPr>
        <w:t xml:space="preserve">Führung und </w:t>
      </w:r>
      <w:r w:rsidR="002C4F63" w:rsidRPr="002C4F63">
        <w:rPr>
          <w:rFonts w:eastAsia="Times New Roman" w:cs="Arial"/>
          <w:b/>
          <w:i/>
          <w:color w:val="000000"/>
          <w:sz w:val="24"/>
          <w:szCs w:val="24"/>
          <w:lang w:eastAsia="de-DE"/>
        </w:rPr>
        <w:t>Entsch</w:t>
      </w:r>
      <w:r>
        <w:rPr>
          <w:rFonts w:eastAsia="Times New Roman" w:cs="Arial"/>
          <w:b/>
          <w:i/>
          <w:color w:val="000000"/>
          <w:sz w:val="24"/>
          <w:szCs w:val="24"/>
          <w:lang w:eastAsia="de-DE"/>
        </w:rPr>
        <w:t>eidungen</w:t>
      </w:r>
      <w:r w:rsidR="00270ECC">
        <w:rPr>
          <w:rFonts w:eastAsia="Times New Roman" w:cs="Arial"/>
          <w:b/>
          <w:i/>
          <w:color w:val="000000"/>
          <w:sz w:val="24"/>
          <w:szCs w:val="24"/>
          <w:lang w:eastAsia="de-DE"/>
        </w:rPr>
        <w:t xml:space="preserve"> in kritischen Situationen</w:t>
      </w:r>
      <w:r w:rsidR="002C4F63" w:rsidRPr="002C4F63">
        <w:rPr>
          <w:rFonts w:eastAsia="Times New Roman" w:cs="Arial"/>
          <w:b/>
          <w:i/>
          <w:color w:val="000000"/>
          <w:sz w:val="24"/>
          <w:szCs w:val="24"/>
          <w:lang w:eastAsia="de-DE"/>
        </w:rPr>
        <w:t>: die zentrale Rolle des Teamgeistes</w:t>
      </w:r>
    </w:p>
    <w:p w14:paraId="226FF091" w14:textId="77777777" w:rsidR="002C4F63" w:rsidRDefault="002C4F63" w:rsidP="002C4F63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  <w:lang w:eastAsia="de-DE"/>
        </w:rPr>
      </w:pPr>
      <w:r>
        <w:rPr>
          <w:rFonts w:eastAsia="Times New Roman" w:cs="Arial"/>
          <w:i/>
          <w:color w:val="000000"/>
          <w:sz w:val="24"/>
          <w:szCs w:val="24"/>
          <w:lang w:eastAsia="de-DE"/>
        </w:rPr>
        <w:t>Jahresklausur des Staatssekretariates für Migration</w:t>
      </w:r>
    </w:p>
    <w:p w14:paraId="78CA13B4" w14:textId="52BF5B89" w:rsidR="002C4F63" w:rsidRPr="002C4F63" w:rsidRDefault="002C4F63" w:rsidP="002C4F63">
      <w:pPr>
        <w:spacing w:after="0" w:line="240" w:lineRule="auto"/>
        <w:rPr>
          <w:rFonts w:eastAsia="Times New Roman" w:cs="Arial"/>
          <w:i/>
          <w:sz w:val="20"/>
          <w:szCs w:val="20"/>
          <w:lang w:eastAsia="de-DE"/>
        </w:rPr>
      </w:pPr>
      <w:r>
        <w:rPr>
          <w:rFonts w:eastAsia="Times New Roman" w:cs="Arial"/>
          <w:i/>
          <w:color w:val="000000"/>
          <w:sz w:val="24"/>
          <w:szCs w:val="24"/>
          <w:lang w:eastAsia="de-DE"/>
        </w:rPr>
        <w:t xml:space="preserve">Solothurn, 31. Januar 2020 </w:t>
      </w:r>
    </w:p>
    <w:p w14:paraId="5C0B66D5" w14:textId="77777777" w:rsidR="002C4F63" w:rsidRPr="00D70DFF" w:rsidRDefault="002C4F6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068D234C" w14:textId="38CC5372" w:rsidR="002C4F63" w:rsidRPr="00D70DFF" w:rsidRDefault="002C4F63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  <w:r w:rsidRPr="00D70DFF">
        <w:rPr>
          <w:rFonts w:cs="Tahoma"/>
          <w:b/>
          <w:i/>
          <w:sz w:val="24"/>
          <w:szCs w:val="26"/>
        </w:rPr>
        <w:t>Genuss</w:t>
      </w:r>
      <w:r w:rsidR="005637E9">
        <w:rPr>
          <w:rFonts w:cs="Tahoma"/>
          <w:b/>
          <w:i/>
          <w:sz w:val="24"/>
          <w:szCs w:val="26"/>
        </w:rPr>
        <w:t xml:space="preserve"> und Gesundheit</w:t>
      </w:r>
    </w:p>
    <w:p w14:paraId="1CD676A3" w14:textId="6FF34578" w:rsidR="002C4F63" w:rsidRPr="00D70DFF" w:rsidRDefault="002C4F6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>LC Pilatus</w:t>
      </w:r>
    </w:p>
    <w:p w14:paraId="7D9FA113" w14:textId="62BCF844" w:rsidR="002C4F63" w:rsidRPr="00D70DFF" w:rsidRDefault="002C4F6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>Luzern, 27. Januar 2020</w:t>
      </w:r>
    </w:p>
    <w:p w14:paraId="6A91FCE4" w14:textId="77777777" w:rsidR="002C4F63" w:rsidRPr="00D70DFF" w:rsidRDefault="002C4F63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</w:p>
    <w:p w14:paraId="5344766D" w14:textId="41DAB8FA" w:rsidR="00782472" w:rsidRPr="00D70DFF" w:rsidRDefault="0078247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  <w:r w:rsidRPr="00D70DFF">
        <w:rPr>
          <w:rFonts w:cs="Tahoma"/>
          <w:b/>
          <w:i/>
          <w:sz w:val="24"/>
          <w:szCs w:val="26"/>
        </w:rPr>
        <w:t>Möglichkeiten der modernen Herzchirurgie</w:t>
      </w:r>
    </w:p>
    <w:p w14:paraId="04801CBA" w14:textId="6B4CE826" w:rsidR="00782472" w:rsidRPr="00D70DFF" w:rsidRDefault="0078247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>Schweiz. Verband der medizinischen Fachpersonen</w:t>
      </w:r>
    </w:p>
    <w:p w14:paraId="7EF72B81" w14:textId="0072F66A" w:rsidR="00782472" w:rsidRPr="00AC3CAD" w:rsidRDefault="0078247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</w:rPr>
        <w:t xml:space="preserve">Bern, 23. </w:t>
      </w:r>
      <w:r w:rsidRPr="00AC3CAD">
        <w:rPr>
          <w:rFonts w:cs="Tahoma"/>
          <w:i/>
          <w:sz w:val="24"/>
          <w:szCs w:val="26"/>
        </w:rPr>
        <w:t>Januar 2020</w:t>
      </w:r>
    </w:p>
    <w:p w14:paraId="252E1100" w14:textId="77777777" w:rsidR="0054476C" w:rsidRPr="00AC3CAD" w:rsidRDefault="0054476C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</w:p>
    <w:p w14:paraId="4B5B6CCB" w14:textId="77777777" w:rsidR="003D6A28" w:rsidRPr="00AC3CAD" w:rsidRDefault="003D6A28">
      <w:pPr>
        <w:rPr>
          <w:rFonts w:cs="Tahoma"/>
          <w:b/>
          <w:i/>
          <w:sz w:val="24"/>
          <w:szCs w:val="26"/>
        </w:rPr>
      </w:pPr>
      <w:r w:rsidRPr="00AC3CAD">
        <w:rPr>
          <w:rFonts w:cs="Tahoma"/>
          <w:b/>
          <w:i/>
          <w:sz w:val="24"/>
          <w:szCs w:val="26"/>
        </w:rPr>
        <w:br w:type="page"/>
      </w:r>
    </w:p>
    <w:p w14:paraId="343B76A9" w14:textId="5F5B4463" w:rsidR="00A70A78" w:rsidRPr="007B4DDF" w:rsidRDefault="00105834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  <w:r w:rsidRPr="007B4DDF">
        <w:rPr>
          <w:rFonts w:cs="Tahoma"/>
          <w:b/>
          <w:i/>
          <w:sz w:val="24"/>
          <w:szCs w:val="26"/>
          <w:lang w:val="en-US"/>
        </w:rPr>
        <w:lastRenderedPageBreak/>
        <w:t>2019</w:t>
      </w:r>
    </w:p>
    <w:p w14:paraId="56D43AA8" w14:textId="77777777" w:rsidR="00105834" w:rsidRDefault="00105834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14C83A94" w14:textId="607BFF74" w:rsidR="00911A22" w:rsidRPr="007B4DDF" w:rsidRDefault="00911A2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  <w:r w:rsidRPr="002C4F63">
        <w:rPr>
          <w:rFonts w:cs="Tahoma"/>
          <w:b/>
          <w:i/>
          <w:sz w:val="24"/>
          <w:szCs w:val="26"/>
          <w:highlight w:val="yellow"/>
          <w:lang w:val="en-US"/>
        </w:rPr>
        <w:t>Standards of perfusion for CABG: ECC vs MECC, cardioplegia, flow, pH and hemodilution</w:t>
      </w:r>
    </w:p>
    <w:p w14:paraId="164CF086" w14:textId="7A25D679" w:rsidR="008F6874" w:rsidRPr="00911A22" w:rsidRDefault="00911A2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911A22">
        <w:rPr>
          <w:rFonts w:cs="Tahoma"/>
          <w:i/>
          <w:sz w:val="24"/>
          <w:szCs w:val="26"/>
          <w:highlight w:val="yellow"/>
          <w:lang w:val="en-US"/>
        </w:rPr>
        <w:t>International Coronary Course</w:t>
      </w:r>
    </w:p>
    <w:p w14:paraId="300CE7D0" w14:textId="18A1DDD7" w:rsidR="00911A22" w:rsidRPr="00911A22" w:rsidRDefault="00911A2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911A22">
        <w:rPr>
          <w:rFonts w:cs="Tahoma"/>
          <w:i/>
          <w:sz w:val="24"/>
          <w:szCs w:val="26"/>
          <w:highlight w:val="yellow"/>
          <w:lang w:val="en-US"/>
        </w:rPr>
        <w:t>New-York, 6. Dezember 2019</w:t>
      </w:r>
    </w:p>
    <w:p w14:paraId="20B3F383" w14:textId="77777777" w:rsidR="008F6874" w:rsidRDefault="008F6874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7F1B8C36" w14:textId="27F7EB29" w:rsidR="002124B2" w:rsidRPr="008A6A18" w:rsidRDefault="002124B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8A6A18">
        <w:rPr>
          <w:rFonts w:cs="Tahoma"/>
          <w:b/>
          <w:i/>
          <w:sz w:val="24"/>
          <w:szCs w:val="26"/>
          <w:highlight w:val="yellow"/>
          <w:lang w:val="en-US"/>
        </w:rPr>
        <w:t>Consensus Meeting</w:t>
      </w:r>
    </w:p>
    <w:p w14:paraId="5EDEE4AF" w14:textId="01292FA3" w:rsidR="002124B2" w:rsidRPr="008A6A18" w:rsidRDefault="002124B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8A6A18">
        <w:rPr>
          <w:rFonts w:cs="Tahoma"/>
          <w:i/>
          <w:sz w:val="24"/>
          <w:szCs w:val="26"/>
          <w:highlight w:val="yellow"/>
          <w:lang w:val="en-US"/>
        </w:rPr>
        <w:t>MIECTis</w:t>
      </w:r>
    </w:p>
    <w:p w14:paraId="6D0558B6" w14:textId="321A90DA" w:rsidR="002124B2" w:rsidRPr="00AC3CAD" w:rsidRDefault="002124B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8A6A18">
        <w:rPr>
          <w:rFonts w:cs="Tahoma"/>
          <w:i/>
          <w:sz w:val="24"/>
          <w:szCs w:val="26"/>
          <w:highlight w:val="yellow"/>
          <w:lang w:val="en-US"/>
        </w:rPr>
        <w:t xml:space="preserve">Thessaloniki, 30. </w:t>
      </w:r>
      <w:r w:rsidRPr="00AC3CAD">
        <w:rPr>
          <w:rFonts w:cs="Tahoma"/>
          <w:i/>
          <w:sz w:val="24"/>
          <w:szCs w:val="26"/>
          <w:highlight w:val="yellow"/>
          <w:lang w:val="en-US"/>
        </w:rPr>
        <w:t>November 2019</w:t>
      </w:r>
    </w:p>
    <w:p w14:paraId="63BD32FD" w14:textId="77777777" w:rsidR="00782472" w:rsidRPr="00AC3CAD" w:rsidRDefault="0078247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0191EB13" w14:textId="4DFFB340" w:rsidR="00A14D2D" w:rsidRPr="002C4F63" w:rsidRDefault="00A14D2D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2C4F63">
        <w:rPr>
          <w:rFonts w:cs="Tahoma"/>
          <w:b/>
          <w:i/>
          <w:sz w:val="24"/>
          <w:szCs w:val="26"/>
          <w:highlight w:val="yellow"/>
          <w:lang w:val="de-DE"/>
        </w:rPr>
        <w:t>Hybrid-Behandlungen im Bereich der thorakalen Aorta</w:t>
      </w:r>
    </w:p>
    <w:p w14:paraId="55F3EF46" w14:textId="5B579FF6" w:rsidR="00A14D2D" w:rsidRPr="002C4F63" w:rsidRDefault="00A14D2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2C4F63">
        <w:rPr>
          <w:rFonts w:cs="Tahoma"/>
          <w:i/>
          <w:sz w:val="24"/>
          <w:szCs w:val="26"/>
          <w:highlight w:val="yellow"/>
          <w:lang w:val="de-DE"/>
        </w:rPr>
        <w:t>Symposium Hirn und Herz</w:t>
      </w:r>
    </w:p>
    <w:p w14:paraId="5DE8BCFE" w14:textId="4C3F2AEB" w:rsidR="00A14D2D" w:rsidRPr="00A14D2D" w:rsidRDefault="00A14D2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2C4F63">
        <w:rPr>
          <w:rFonts w:cs="Tahoma"/>
          <w:i/>
          <w:sz w:val="24"/>
          <w:szCs w:val="26"/>
          <w:highlight w:val="yellow"/>
          <w:lang w:val="de-DE"/>
        </w:rPr>
        <w:t>Bern, 28. November 2019</w:t>
      </w:r>
    </w:p>
    <w:p w14:paraId="2E5E5E60" w14:textId="77777777" w:rsidR="00A14D2D" w:rsidRDefault="00A14D2D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5A9DBADF" w14:textId="77777777" w:rsidR="00782472" w:rsidRPr="002C4F63" w:rsidRDefault="0078247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2C4F63">
        <w:rPr>
          <w:rFonts w:cs="Tahoma"/>
          <w:b/>
          <w:i/>
          <w:sz w:val="24"/>
          <w:szCs w:val="26"/>
          <w:highlight w:val="yellow"/>
          <w:lang w:val="de-DE"/>
        </w:rPr>
        <w:t>Kunstherz: als einzige Chance</w:t>
      </w:r>
    </w:p>
    <w:p w14:paraId="46C62AE4" w14:textId="6BC76ABF" w:rsidR="00782472" w:rsidRPr="002C4F63" w:rsidRDefault="0078247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2C4F63">
        <w:rPr>
          <w:rFonts w:cs="Tahoma"/>
          <w:i/>
          <w:sz w:val="24"/>
          <w:szCs w:val="26"/>
          <w:highlight w:val="yellow"/>
          <w:lang w:val="de-DE"/>
        </w:rPr>
        <w:t>Weiterbildung für Hausärzte, Kardiologen, Notärzte und Rettungssanitäter</w:t>
      </w:r>
    </w:p>
    <w:p w14:paraId="3B68361C" w14:textId="54ABDE4C" w:rsidR="00782472" w:rsidRPr="00782472" w:rsidRDefault="0078247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2C4F63">
        <w:rPr>
          <w:rFonts w:cs="Tahoma"/>
          <w:i/>
          <w:sz w:val="24"/>
          <w:szCs w:val="26"/>
          <w:highlight w:val="yellow"/>
          <w:lang w:val="de-DE"/>
        </w:rPr>
        <w:t>Bern, 21. November 2019</w:t>
      </w:r>
    </w:p>
    <w:p w14:paraId="607BF820" w14:textId="77777777" w:rsidR="00782472" w:rsidRDefault="0078247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580C7F06" w14:textId="77777777" w:rsidR="004A4266" w:rsidRDefault="004A4266" w:rsidP="00AC3CAD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lang w:eastAsia="de-DE"/>
        </w:rPr>
        <w:t>Podiumsdiskussion zum Thema Risiko</w:t>
      </w:r>
    </w:p>
    <w:p w14:paraId="7271EDCE" w14:textId="77777777" w:rsidR="004A4266" w:rsidRPr="00782472" w:rsidRDefault="004A4266" w:rsidP="00AC3CAD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782472">
        <w:rPr>
          <w:rFonts w:eastAsia="Times New Roman" w:cs="Arial"/>
          <w:bCs/>
          <w:i/>
          <w:sz w:val="24"/>
          <w:szCs w:val="24"/>
          <w:lang w:eastAsia="de-DE"/>
        </w:rPr>
        <w:t>SIX Financial</w:t>
      </w:r>
    </w:p>
    <w:p w14:paraId="17BCF5DE" w14:textId="77777777" w:rsidR="004A4266" w:rsidRPr="00782472" w:rsidRDefault="004A4266" w:rsidP="004A4266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>
        <w:rPr>
          <w:rFonts w:eastAsia="Times New Roman" w:cs="Arial"/>
          <w:bCs/>
          <w:i/>
          <w:sz w:val="24"/>
          <w:szCs w:val="24"/>
          <w:lang w:eastAsia="de-DE"/>
        </w:rPr>
        <w:t>Zürich, 12</w:t>
      </w:r>
      <w:r w:rsidRPr="00782472">
        <w:rPr>
          <w:rFonts w:eastAsia="Times New Roman" w:cs="Arial"/>
          <w:bCs/>
          <w:i/>
          <w:sz w:val="24"/>
          <w:szCs w:val="24"/>
          <w:lang w:eastAsia="de-DE"/>
        </w:rPr>
        <w:t xml:space="preserve">. </w:t>
      </w:r>
      <w:r>
        <w:rPr>
          <w:rFonts w:eastAsia="Times New Roman" w:cs="Arial"/>
          <w:bCs/>
          <w:i/>
          <w:sz w:val="24"/>
          <w:szCs w:val="24"/>
          <w:lang w:eastAsia="de-DE"/>
        </w:rPr>
        <w:t xml:space="preserve">November </w:t>
      </w:r>
      <w:r w:rsidRPr="00782472">
        <w:rPr>
          <w:rFonts w:eastAsia="Times New Roman" w:cs="Arial"/>
          <w:bCs/>
          <w:i/>
          <w:sz w:val="24"/>
          <w:szCs w:val="24"/>
          <w:lang w:eastAsia="de-DE"/>
        </w:rPr>
        <w:t>2019</w:t>
      </w:r>
    </w:p>
    <w:p w14:paraId="77B0E34A" w14:textId="77777777" w:rsidR="004A4266" w:rsidRDefault="004A4266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131619D3" w14:textId="3994034D" w:rsidR="00FB0655" w:rsidRPr="00FB0655" w:rsidRDefault="003D6A28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Herztransplantation: eine Behandlungskette unter Zeitdruck</w:t>
      </w:r>
    </w:p>
    <w:p w14:paraId="16490018" w14:textId="3F11D1EA" w:rsidR="00872D5B" w:rsidRPr="00872D5B" w:rsidRDefault="00872D5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872D5B">
        <w:rPr>
          <w:rFonts w:cs="Tahoma"/>
          <w:i/>
          <w:sz w:val="24"/>
          <w:szCs w:val="26"/>
          <w:lang w:val="de-DE"/>
        </w:rPr>
        <w:t>LabMed Verband der technischen Laborassistenten</w:t>
      </w:r>
    </w:p>
    <w:p w14:paraId="099548AD" w14:textId="1C98172E" w:rsidR="00872D5B" w:rsidRPr="00D70DFF" w:rsidRDefault="00872D5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753E8">
        <w:rPr>
          <w:rFonts w:cs="Tahoma"/>
          <w:i/>
          <w:sz w:val="24"/>
          <w:szCs w:val="26"/>
        </w:rPr>
        <w:t xml:space="preserve">Basel, 2. </w:t>
      </w:r>
      <w:r w:rsidRPr="00D70DFF">
        <w:rPr>
          <w:rFonts w:cs="Tahoma"/>
          <w:i/>
          <w:sz w:val="24"/>
          <w:szCs w:val="26"/>
          <w:lang w:val="en-US"/>
        </w:rPr>
        <w:t>November 2019</w:t>
      </w:r>
    </w:p>
    <w:p w14:paraId="31BAEECA" w14:textId="77777777" w:rsidR="00C45003" w:rsidRPr="00D70DFF" w:rsidRDefault="00C45003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74316CE0" w14:textId="77777777" w:rsidR="002C4F63" w:rsidRPr="00D70DFF" w:rsidRDefault="002C4F63" w:rsidP="002C4F63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D70DFF">
        <w:rPr>
          <w:rFonts w:cs="Tahoma"/>
          <w:b/>
          <w:i/>
          <w:sz w:val="24"/>
          <w:szCs w:val="26"/>
          <w:highlight w:val="yellow"/>
          <w:lang w:val="en-US"/>
        </w:rPr>
        <w:t>Open surgical technique for total aortic arch replacement</w:t>
      </w:r>
    </w:p>
    <w:p w14:paraId="5EECB186" w14:textId="39634E2D" w:rsidR="00C45003" w:rsidRPr="002C4F63" w:rsidRDefault="0078247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2C4F63">
        <w:rPr>
          <w:rFonts w:cs="Tahoma"/>
          <w:i/>
          <w:sz w:val="24"/>
          <w:szCs w:val="26"/>
          <w:highlight w:val="yellow"/>
          <w:lang w:val="de-DE"/>
        </w:rPr>
        <w:t>Aortic Summit</w:t>
      </w:r>
    </w:p>
    <w:p w14:paraId="5039B3B6" w14:textId="10EA55A5" w:rsidR="00782472" w:rsidRPr="004A4266" w:rsidRDefault="0078247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2C4F63">
        <w:rPr>
          <w:rFonts w:cs="Tahoma"/>
          <w:i/>
          <w:sz w:val="24"/>
          <w:szCs w:val="26"/>
          <w:highlight w:val="yellow"/>
          <w:lang w:val="de-DE"/>
        </w:rPr>
        <w:t>Lugano, 1. November 2019</w:t>
      </w:r>
    </w:p>
    <w:p w14:paraId="50B0278E" w14:textId="77777777" w:rsidR="00782472" w:rsidRPr="007B4DDF" w:rsidRDefault="0078247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6F7B634" w14:textId="0C9575B4" w:rsidR="002124B2" w:rsidRDefault="00642A06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lang w:eastAsia="de-DE"/>
        </w:rPr>
        <w:t>Perspektiven für das Gesundheitswesen: zwischen Hoffnungen und Befürchtungen</w:t>
      </w:r>
    </w:p>
    <w:p w14:paraId="64A2FFB3" w14:textId="77777777" w:rsidR="002124B2" w:rsidRPr="002124B2" w:rsidRDefault="002124B2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2124B2">
        <w:rPr>
          <w:rFonts w:eastAsia="Times New Roman" w:cs="Arial"/>
          <w:bCs/>
          <w:i/>
          <w:sz w:val="24"/>
          <w:szCs w:val="24"/>
          <w:lang w:eastAsia="de-DE"/>
        </w:rPr>
        <w:t>Wirtschaftsforum Zentralschweiz</w:t>
      </w:r>
    </w:p>
    <w:p w14:paraId="77121378" w14:textId="77777777" w:rsidR="002124B2" w:rsidRPr="002124B2" w:rsidRDefault="002124B2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2124B2">
        <w:rPr>
          <w:rFonts w:eastAsia="Times New Roman" w:cs="Arial"/>
          <w:bCs/>
          <w:i/>
          <w:sz w:val="24"/>
          <w:szCs w:val="24"/>
          <w:lang w:eastAsia="de-DE"/>
        </w:rPr>
        <w:t>Luzern, 31. Oktober 2019</w:t>
      </w:r>
    </w:p>
    <w:p w14:paraId="12310F10" w14:textId="77777777" w:rsidR="002124B2" w:rsidRDefault="002124B2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5C57123A" w14:textId="5E565B96" w:rsidR="00782472" w:rsidRDefault="00782472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lang w:eastAsia="de-DE"/>
        </w:rPr>
        <w:t>Gespräch mit Frau Nathalie Zeindler</w:t>
      </w:r>
    </w:p>
    <w:p w14:paraId="13632A31" w14:textId="7DAF0B91" w:rsidR="00782472" w:rsidRPr="00E753E8" w:rsidRDefault="00782472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E753E8">
        <w:rPr>
          <w:rFonts w:eastAsia="Times New Roman" w:cs="Arial"/>
          <w:bCs/>
          <w:i/>
          <w:sz w:val="24"/>
          <w:szCs w:val="24"/>
          <w:lang w:eastAsia="de-DE"/>
        </w:rPr>
        <w:t>„Von Herzen“</w:t>
      </w:r>
    </w:p>
    <w:p w14:paraId="416FC6D8" w14:textId="782C22A3" w:rsidR="00782472" w:rsidRPr="00D70DFF" w:rsidRDefault="00782472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lang w:val="en-US" w:eastAsia="de-DE"/>
        </w:rPr>
        <w:t>Meilen, 17. Oktober 2019</w:t>
      </w:r>
    </w:p>
    <w:p w14:paraId="7E9CE767" w14:textId="77777777" w:rsidR="00782472" w:rsidRPr="00D70DFF" w:rsidRDefault="00782472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val="en-US" w:eastAsia="de-DE"/>
        </w:rPr>
      </w:pPr>
    </w:p>
    <w:p w14:paraId="646661E3" w14:textId="3E2490D5" w:rsidR="00782472" w:rsidRPr="00D70DFF" w:rsidRDefault="00782472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  <w:t>How to handle the infected aorta?</w:t>
      </w:r>
    </w:p>
    <w:p w14:paraId="3F5BC1BF" w14:textId="4B41EFC9" w:rsidR="00782472" w:rsidRPr="00D70DFF" w:rsidRDefault="00782472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International Meeting at Imperial College</w:t>
      </w:r>
      <w:r w:rsidR="00942FF9"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: London Aorta 2019</w:t>
      </w:r>
    </w:p>
    <w:p w14:paraId="01FC26F9" w14:textId="339861FB" w:rsidR="00782472" w:rsidRPr="00D70DFF" w:rsidRDefault="00A14D2D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London, 10</w:t>
      </w:r>
      <w:r w:rsidR="00782472"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. Oktober 2019</w:t>
      </w:r>
    </w:p>
    <w:p w14:paraId="3D1D53E1" w14:textId="77777777" w:rsidR="00782472" w:rsidRPr="00D70DFF" w:rsidRDefault="00782472" w:rsidP="002B73F2">
      <w:pPr>
        <w:spacing w:after="0" w:line="240" w:lineRule="auto"/>
        <w:rPr>
          <w:rFonts w:eastAsia="Times New Roman" w:cs="Arial"/>
          <w:b/>
          <w:bCs/>
          <w:i/>
          <w:color w:val="212121"/>
          <w:sz w:val="23"/>
          <w:szCs w:val="23"/>
          <w:shd w:val="clear" w:color="auto" w:fill="FFFFFF"/>
          <w:lang w:val="en-US" w:eastAsia="de-DE"/>
        </w:rPr>
      </w:pPr>
    </w:p>
    <w:p w14:paraId="49F00952" w14:textId="69929E8A" w:rsidR="002B73F2" w:rsidRPr="00D70DFF" w:rsidRDefault="002B73F2" w:rsidP="002B73F2">
      <w:pPr>
        <w:spacing w:after="0" w:line="240" w:lineRule="auto"/>
        <w:rPr>
          <w:rFonts w:eastAsia="Times New Roman" w:cs="Arial"/>
          <w:b/>
          <w:bCs/>
          <w:i/>
          <w:color w:val="212121"/>
          <w:sz w:val="23"/>
          <w:szCs w:val="23"/>
          <w:shd w:val="clear" w:color="auto" w:fill="FFFFFF"/>
          <w:lang w:val="en-US" w:eastAsia="de-DE"/>
        </w:rPr>
      </w:pPr>
      <w:r w:rsidRPr="00D70DFF">
        <w:rPr>
          <w:rFonts w:eastAsia="Times New Roman" w:cs="Arial"/>
          <w:b/>
          <w:bCs/>
          <w:i/>
          <w:color w:val="212121"/>
          <w:sz w:val="23"/>
          <w:szCs w:val="23"/>
          <w:highlight w:val="yellow"/>
          <w:shd w:val="clear" w:color="auto" w:fill="FFFFFF"/>
          <w:lang w:val="en-US" w:eastAsia="de-DE"/>
        </w:rPr>
        <w:t>Thoracic aortic surgery in the young</w:t>
      </w:r>
      <w:r w:rsidRPr="00D70DFF">
        <w:rPr>
          <w:rFonts w:eastAsia="Times New Roman" w:cs="Arial"/>
          <w:b/>
          <w:i/>
          <w:iCs/>
          <w:color w:val="212121"/>
          <w:sz w:val="23"/>
          <w:szCs w:val="23"/>
          <w:highlight w:val="yellow"/>
          <w:shd w:val="clear" w:color="auto" w:fill="FFFFFF"/>
          <w:lang w:val="en-US" w:eastAsia="de-DE"/>
        </w:rPr>
        <w:t>:</w:t>
      </w:r>
      <w:r w:rsidRPr="00D70DFF">
        <w:rPr>
          <w:rFonts w:eastAsia="Times New Roman" w:cs="Arial"/>
          <w:b/>
          <w:i/>
          <w:color w:val="212121"/>
          <w:sz w:val="23"/>
          <w:szCs w:val="23"/>
          <w:highlight w:val="yellow"/>
          <w:shd w:val="clear" w:color="auto" w:fill="FFFFFF"/>
          <w:lang w:val="en-US" w:eastAsia="de-DE"/>
        </w:rPr>
        <w:t> </w:t>
      </w:r>
      <w:r w:rsidRPr="00D70DFF">
        <w:rPr>
          <w:rFonts w:eastAsia="Times New Roman" w:cs="Arial"/>
          <w:b/>
          <w:i/>
          <w:iCs/>
          <w:color w:val="212121"/>
          <w:sz w:val="23"/>
          <w:szCs w:val="23"/>
          <w:highlight w:val="yellow"/>
          <w:shd w:val="clear" w:color="auto" w:fill="FFFFFF"/>
          <w:lang w:val="en-US" w:eastAsia="de-DE"/>
        </w:rPr>
        <w:t>'Valve-sparing with bicuspid aortic valve - be cautious, it is not durable!'</w:t>
      </w:r>
      <w:r w:rsidRPr="00D70DFF">
        <w:rPr>
          <w:rFonts w:eastAsia="Times New Roman" w:cs="Arial"/>
          <w:b/>
          <w:i/>
          <w:color w:val="212121"/>
          <w:sz w:val="23"/>
          <w:szCs w:val="23"/>
          <w:shd w:val="clear" w:color="auto" w:fill="FFFFFF"/>
          <w:lang w:val="en-US" w:eastAsia="de-DE"/>
        </w:rPr>
        <w:t> </w:t>
      </w:r>
    </w:p>
    <w:p w14:paraId="02E6C600" w14:textId="121F7D59" w:rsidR="00FB0655" w:rsidRPr="00D70DFF" w:rsidRDefault="00FB0655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Annual Meeting of</w:t>
      </w:r>
      <w:r w:rsidR="003D6A28"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 xml:space="preserve"> the European A</w:t>
      </w: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ssociation for Cardio-thoracic Surgery</w:t>
      </w:r>
    </w:p>
    <w:p w14:paraId="0C074237" w14:textId="17A507EC" w:rsidR="00FB0655" w:rsidRPr="00FB0655" w:rsidRDefault="00FB0655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3D6A28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Lissabon, 3-5. Oktober 2019</w:t>
      </w:r>
    </w:p>
    <w:p w14:paraId="47D78D75" w14:textId="77777777" w:rsidR="00782472" w:rsidRDefault="00782472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272ACEC7" w14:textId="77777777" w:rsidR="002C4F63" w:rsidRDefault="002C4F63" w:rsidP="00B862FE">
      <w:pPr>
        <w:spacing w:after="0" w:line="240" w:lineRule="auto"/>
        <w:rPr>
          <w:rFonts w:eastAsia="Times New Roman" w:cs="Arial"/>
          <w:b/>
          <w:i/>
          <w:color w:val="000000"/>
          <w:sz w:val="24"/>
          <w:szCs w:val="24"/>
          <w:shd w:val="clear" w:color="auto" w:fill="FFFFFF"/>
          <w:lang w:eastAsia="de-DE"/>
        </w:rPr>
      </w:pPr>
    </w:p>
    <w:p w14:paraId="5AD2FC5D" w14:textId="77777777" w:rsidR="00B862FE" w:rsidRPr="00B862FE" w:rsidRDefault="00B862FE" w:rsidP="00B862FE">
      <w:pPr>
        <w:spacing w:after="0" w:line="240" w:lineRule="auto"/>
        <w:rPr>
          <w:rFonts w:eastAsia="Times New Roman" w:cs="Arial"/>
          <w:b/>
          <w:i/>
          <w:sz w:val="20"/>
          <w:szCs w:val="20"/>
          <w:lang w:eastAsia="de-DE"/>
        </w:rPr>
      </w:pPr>
      <w:r w:rsidRPr="00B862FE">
        <w:rPr>
          <w:rFonts w:eastAsia="Times New Roman" w:cs="Arial"/>
          <w:b/>
          <w:i/>
          <w:color w:val="000000"/>
          <w:sz w:val="24"/>
          <w:szCs w:val="24"/>
          <w:shd w:val="clear" w:color="auto" w:fill="FFFFFF"/>
          <w:lang w:eastAsia="de-DE"/>
        </w:rPr>
        <w:lastRenderedPageBreak/>
        <w:t>Compétences et engagement: deux qualités fondamentales en chirurgie cardiaque</w:t>
      </w:r>
    </w:p>
    <w:p w14:paraId="3C36CF70" w14:textId="07E3C3B4" w:rsidR="00782472" w:rsidRPr="00782472" w:rsidRDefault="00782472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782472">
        <w:rPr>
          <w:rFonts w:eastAsia="Times New Roman" w:cs="Arial"/>
          <w:bCs/>
          <w:i/>
          <w:sz w:val="24"/>
          <w:szCs w:val="24"/>
          <w:lang w:eastAsia="de-DE"/>
        </w:rPr>
        <w:t>Forum Elite Romandie</w:t>
      </w:r>
    </w:p>
    <w:p w14:paraId="1CF7778A" w14:textId="0880F82D" w:rsidR="00782472" w:rsidRPr="00782472" w:rsidRDefault="00782472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782472">
        <w:rPr>
          <w:rFonts w:eastAsia="Times New Roman" w:cs="Arial"/>
          <w:bCs/>
          <w:i/>
          <w:sz w:val="24"/>
          <w:szCs w:val="24"/>
          <w:lang w:eastAsia="de-DE"/>
        </w:rPr>
        <w:t xml:space="preserve">Lausanne, 18. September 2019 </w:t>
      </w:r>
    </w:p>
    <w:p w14:paraId="335A9CC5" w14:textId="77777777" w:rsidR="00782472" w:rsidRDefault="00782472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5CB19AA9" w14:textId="06CB3CE5" w:rsidR="00782472" w:rsidRDefault="00B862FE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lang w:eastAsia="de-DE"/>
        </w:rPr>
        <w:t>Innovationen: Fluch oder Segen?</w:t>
      </w:r>
    </w:p>
    <w:p w14:paraId="43F5ACF2" w14:textId="0BA7B77C" w:rsidR="00782472" w:rsidRPr="00782472" w:rsidRDefault="00782472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782472">
        <w:rPr>
          <w:rFonts w:eastAsia="Times New Roman" w:cs="Arial"/>
          <w:bCs/>
          <w:i/>
          <w:sz w:val="24"/>
          <w:szCs w:val="24"/>
          <w:lang w:eastAsia="de-DE"/>
        </w:rPr>
        <w:t>Regio Bank</w:t>
      </w:r>
      <w:r>
        <w:rPr>
          <w:rFonts w:eastAsia="Times New Roman" w:cs="Arial"/>
          <w:bCs/>
          <w:i/>
          <w:sz w:val="24"/>
          <w:szCs w:val="24"/>
          <w:lang w:eastAsia="de-DE"/>
        </w:rPr>
        <w:t xml:space="preserve"> Solothurn</w:t>
      </w:r>
    </w:p>
    <w:p w14:paraId="5446A8C5" w14:textId="5A8A58E4" w:rsidR="00782472" w:rsidRPr="00782472" w:rsidRDefault="00782472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>
        <w:rPr>
          <w:rFonts w:eastAsia="Times New Roman" w:cs="Arial"/>
          <w:bCs/>
          <w:i/>
          <w:sz w:val="24"/>
          <w:szCs w:val="24"/>
          <w:lang w:eastAsia="de-DE"/>
        </w:rPr>
        <w:t>Wangen an der A</w:t>
      </w:r>
      <w:r w:rsidRPr="00782472">
        <w:rPr>
          <w:rFonts w:eastAsia="Times New Roman" w:cs="Arial"/>
          <w:bCs/>
          <w:i/>
          <w:sz w:val="24"/>
          <w:szCs w:val="24"/>
          <w:lang w:eastAsia="de-DE"/>
        </w:rPr>
        <w:t>are, 5. September 2019</w:t>
      </w:r>
    </w:p>
    <w:p w14:paraId="42F88D04" w14:textId="77777777" w:rsidR="00782472" w:rsidRDefault="00782472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710409C6" w14:textId="77777777" w:rsidR="00E67CDB" w:rsidRDefault="00E67CDB" w:rsidP="00E67CDB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lang w:eastAsia="de-DE"/>
        </w:rPr>
        <w:t>Wünschbarkeit und Machbarkeit in der hochspezialisierten Medizin</w:t>
      </w:r>
    </w:p>
    <w:p w14:paraId="42F7ED89" w14:textId="0064E16D" w:rsidR="00E67CDB" w:rsidRPr="00D70DFF" w:rsidRDefault="00E67CDB" w:rsidP="00E67CDB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lang w:val="en-US" w:eastAsia="de-DE"/>
        </w:rPr>
        <w:t>Rotary Club Aarau-Suhr</w:t>
      </w:r>
    </w:p>
    <w:p w14:paraId="578489D9" w14:textId="6C8B7557" w:rsidR="00E67CDB" w:rsidRPr="00FA519D" w:rsidRDefault="00E67CDB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D70DFF">
        <w:rPr>
          <w:rFonts w:eastAsia="Times New Roman" w:cs="Arial"/>
          <w:bCs/>
          <w:i/>
          <w:sz w:val="24"/>
          <w:szCs w:val="24"/>
          <w:lang w:val="en-US" w:eastAsia="de-DE"/>
        </w:rPr>
        <w:t xml:space="preserve">Suhr, 4. </w:t>
      </w:r>
      <w:r w:rsidRPr="00FA519D">
        <w:rPr>
          <w:rFonts w:eastAsia="Times New Roman" w:cs="Arial"/>
          <w:bCs/>
          <w:i/>
          <w:sz w:val="24"/>
          <w:szCs w:val="24"/>
          <w:lang w:eastAsia="de-DE"/>
        </w:rPr>
        <w:t>September 2019</w:t>
      </w:r>
    </w:p>
    <w:p w14:paraId="12A91D9B" w14:textId="77777777" w:rsidR="00E67CDB" w:rsidRPr="00FA519D" w:rsidRDefault="00E67CDB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251902ED" w14:textId="77777777" w:rsidR="00E67CDB" w:rsidRDefault="00E67CDB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lang w:eastAsia="de-DE"/>
        </w:rPr>
        <w:t>Wünschbarkeit und Machbarkeit in der hochspezialisierten Medizin</w:t>
      </w:r>
    </w:p>
    <w:p w14:paraId="3E9904C4" w14:textId="77777777" w:rsidR="00E67CDB" w:rsidRPr="00D70DFF" w:rsidRDefault="00E67CDB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lang w:val="en-US" w:eastAsia="de-DE"/>
        </w:rPr>
        <w:t>Rotary Club Burgdorf</w:t>
      </w:r>
    </w:p>
    <w:p w14:paraId="6EB50053" w14:textId="61D5860D" w:rsidR="00E67CDB" w:rsidRPr="00D70DFF" w:rsidRDefault="00E67CDB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lang w:val="en-US" w:eastAsia="de-DE"/>
        </w:rPr>
        <w:t xml:space="preserve">Burgdorf, 7. August 2019 </w:t>
      </w:r>
    </w:p>
    <w:p w14:paraId="30DA698A" w14:textId="77777777" w:rsidR="00E67CDB" w:rsidRPr="00D70DFF" w:rsidRDefault="00E67CDB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val="en-US" w:eastAsia="de-DE"/>
        </w:rPr>
      </w:pPr>
    </w:p>
    <w:p w14:paraId="001A7D62" w14:textId="01AC1F63" w:rsidR="006247E8" w:rsidRDefault="006247E8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lang w:eastAsia="de-DE"/>
        </w:rPr>
        <w:t>Über Machbarkeit und Wünschbarkeit in der modernen Medizin</w:t>
      </w:r>
    </w:p>
    <w:p w14:paraId="2BC6B8CB" w14:textId="31042114" w:rsidR="006247E8" w:rsidRPr="006247E8" w:rsidRDefault="006247E8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6247E8">
        <w:rPr>
          <w:rFonts w:eastAsia="Times New Roman" w:cs="Arial"/>
          <w:bCs/>
          <w:i/>
          <w:sz w:val="24"/>
          <w:szCs w:val="24"/>
          <w:lang w:eastAsia="de-DE"/>
        </w:rPr>
        <w:t>Salon de l’Esprit</w:t>
      </w:r>
    </w:p>
    <w:p w14:paraId="678D4104" w14:textId="6E9E5E44" w:rsidR="006247E8" w:rsidRPr="006247E8" w:rsidRDefault="006247E8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6247E8">
        <w:rPr>
          <w:rFonts w:eastAsia="Times New Roman" w:cs="Arial"/>
          <w:bCs/>
          <w:i/>
          <w:sz w:val="24"/>
          <w:szCs w:val="24"/>
          <w:lang w:eastAsia="de-DE"/>
        </w:rPr>
        <w:t xml:space="preserve">Zürich, 21. Juni 2019 </w:t>
      </w:r>
    </w:p>
    <w:p w14:paraId="1540CBF9" w14:textId="77777777" w:rsidR="00E67CDB" w:rsidRDefault="00E67CDB" w:rsidP="00B862FE">
      <w:pPr>
        <w:spacing w:after="0"/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</w:pPr>
    </w:p>
    <w:p w14:paraId="78437A99" w14:textId="20B9DC2F" w:rsidR="00B862FE" w:rsidRPr="00D70DFF" w:rsidRDefault="00872D5B" w:rsidP="00B862FE">
      <w:pPr>
        <w:spacing w:after="0"/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  <w:t xml:space="preserve">Treatment of </w:t>
      </w:r>
      <w:r w:rsidR="00FB0655" w:rsidRPr="00D70DFF"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  <w:t xml:space="preserve">type B </w:t>
      </w:r>
      <w:r w:rsidRPr="00D70DFF"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  <w:t>aortic dissection</w:t>
      </w:r>
    </w:p>
    <w:p w14:paraId="3F33E27C" w14:textId="4FC32FD3" w:rsidR="00872D5B" w:rsidRPr="00D70DFF" w:rsidRDefault="00872D5B" w:rsidP="00B862FE">
      <w:pPr>
        <w:spacing w:after="0"/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Annual Meeting of</w:t>
      </w:r>
      <w:r w:rsidR="00853D37"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 xml:space="preserve"> t</w:t>
      </w: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he Italian Society for Cardiac Surgery</w:t>
      </w:r>
    </w:p>
    <w:p w14:paraId="75687D05" w14:textId="3FFE3521" w:rsidR="00872D5B" w:rsidRPr="00872D5B" w:rsidRDefault="00872D5B" w:rsidP="00B862FE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eastAsia="de-DE"/>
        </w:rPr>
      </w:pPr>
      <w:r w:rsidRPr="00872D5B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Catanzaro, 19. Juni 2019</w:t>
      </w:r>
    </w:p>
    <w:p w14:paraId="0FD6D6E1" w14:textId="77777777" w:rsidR="00872D5B" w:rsidRDefault="00872D5B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423B67CF" w14:textId="0B81EB6B" w:rsidR="00105834" w:rsidRDefault="00105834" w:rsidP="00176C97">
      <w:pPr>
        <w:spacing w:after="0" w:line="240" w:lineRule="auto"/>
        <w:outlineLvl w:val="0"/>
        <w:rPr>
          <w:rFonts w:eastAsia="Times New Roman" w:cs="Arial"/>
          <w:b/>
          <w:bCs/>
          <w:i/>
          <w:sz w:val="24"/>
          <w:szCs w:val="24"/>
          <w:lang w:eastAsia="de-DE"/>
        </w:rPr>
      </w:pPr>
      <w:r w:rsidRPr="00105834">
        <w:rPr>
          <w:rFonts w:eastAsia="Times New Roman" w:cs="Arial"/>
          <w:b/>
          <w:bCs/>
          <w:i/>
          <w:sz w:val="24"/>
          <w:szCs w:val="24"/>
          <w:lang w:eastAsia="de-DE"/>
        </w:rPr>
        <w:t>Ewiges Leben: eine Utopie der modernen Medizin?</w:t>
      </w:r>
    </w:p>
    <w:p w14:paraId="41CD58AF" w14:textId="7DD01A52" w:rsidR="00105834" w:rsidRPr="00D70DFF" w:rsidRDefault="00105834" w:rsidP="00176C97">
      <w:pPr>
        <w:spacing w:after="0" w:line="240" w:lineRule="auto"/>
        <w:outlineLvl w:val="0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lang w:val="en-US" w:eastAsia="de-DE"/>
        </w:rPr>
        <w:t>Kulturgesellschaft</w:t>
      </w:r>
    </w:p>
    <w:p w14:paraId="73B8FEDF" w14:textId="3A2AC657" w:rsidR="00105834" w:rsidRPr="00D70DFF" w:rsidRDefault="00105834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lang w:val="en-US" w:eastAsia="de-DE"/>
        </w:rPr>
        <w:t>Ebikon, 12. Juni 2019</w:t>
      </w:r>
    </w:p>
    <w:p w14:paraId="26FC9742" w14:textId="77777777" w:rsidR="00176C97" w:rsidRPr="00D70DFF" w:rsidRDefault="00176C97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val="en-US" w:eastAsia="de-DE"/>
        </w:rPr>
      </w:pPr>
    </w:p>
    <w:p w14:paraId="5E941741" w14:textId="0E9759C3" w:rsidR="002D44F1" w:rsidRPr="00D70DFF" w:rsidRDefault="003D6A28" w:rsidP="002D44F1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  <w:t>Hard facts to cho</w:t>
      </w:r>
      <w:r w:rsidR="00FB0655" w:rsidRPr="00D70DFF"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  <w:t>ose the right approach: constellations favoring classical ET</w:t>
      </w:r>
    </w:p>
    <w:p w14:paraId="724D00FC" w14:textId="77777777" w:rsidR="002D44F1" w:rsidRPr="00D70DFF" w:rsidRDefault="002D44F1" w:rsidP="002D44F1">
      <w:pPr>
        <w:spacing w:after="0" w:line="240" w:lineRule="auto"/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Aorten Summit</w:t>
      </w:r>
    </w:p>
    <w:p w14:paraId="0F2BC4BA" w14:textId="77777777" w:rsidR="002D44F1" w:rsidRPr="00D70DFF" w:rsidRDefault="002D44F1" w:rsidP="002D44F1">
      <w:pPr>
        <w:spacing w:after="0" w:line="240" w:lineRule="auto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Lugano, 24. Mai 2019</w:t>
      </w:r>
    </w:p>
    <w:p w14:paraId="5740734C" w14:textId="77777777" w:rsidR="002D44F1" w:rsidRPr="00D70DFF" w:rsidRDefault="002D44F1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val="en-US" w:eastAsia="de-DE"/>
        </w:rPr>
      </w:pPr>
    </w:p>
    <w:p w14:paraId="7EA37D3A" w14:textId="0C6F3D6D" w:rsidR="002D44F1" w:rsidRPr="00D70DFF" w:rsidRDefault="002D44F1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  <w:t>Total endovascular aortic arch repair: prestige and challenges</w:t>
      </w:r>
    </w:p>
    <w:p w14:paraId="2E6C9221" w14:textId="45162C04" w:rsidR="002D44F1" w:rsidRPr="00E67CDB" w:rsidRDefault="002D44F1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</w:pPr>
      <w:r w:rsidRPr="00E67CDB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Aorten Summit</w:t>
      </w:r>
    </w:p>
    <w:p w14:paraId="162ECFB0" w14:textId="7B6F581C" w:rsidR="002D44F1" w:rsidRPr="002D44F1" w:rsidRDefault="002D44F1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 w:rsidRPr="00E67CDB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Lugano, 24. Mai 2019</w:t>
      </w:r>
    </w:p>
    <w:p w14:paraId="79943084" w14:textId="77777777" w:rsidR="002D44F1" w:rsidRDefault="002D44F1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</w:pPr>
    </w:p>
    <w:p w14:paraId="07D681DD" w14:textId="5929AA06" w:rsidR="00176C97" w:rsidRPr="008A6A18" w:rsidRDefault="00176C97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</w:pPr>
      <w:r w:rsidRPr="008A6A18"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>Aortenchirurgie</w:t>
      </w:r>
      <w:r w:rsidR="002D44F1"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>: Techniken und Resultate</w:t>
      </w:r>
    </w:p>
    <w:p w14:paraId="4B40BF18" w14:textId="54AE499C" w:rsidR="00176C97" w:rsidRPr="008A6A18" w:rsidRDefault="00176C97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</w:pPr>
      <w:r w:rsidRPr="008A6A18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Pflegeakademie</w:t>
      </w:r>
    </w:p>
    <w:p w14:paraId="4716E725" w14:textId="121D2AF7" w:rsidR="00176C97" w:rsidRPr="00176C97" w:rsidRDefault="00176C97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 w:rsidRPr="008A6A18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Aarau, 15. Mai 2019</w:t>
      </w:r>
    </w:p>
    <w:p w14:paraId="5CBC2B72" w14:textId="77777777" w:rsidR="006F326D" w:rsidRDefault="006F326D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39DBAD93" w14:textId="77777777" w:rsidR="006F326D" w:rsidRPr="00B74B48" w:rsidRDefault="006F326D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val="en-US" w:eastAsia="de-DE"/>
        </w:rPr>
      </w:pPr>
      <w:r w:rsidRPr="00B74B48">
        <w:rPr>
          <w:rFonts w:eastAsia="Times New Roman" w:cs="Arial"/>
          <w:b/>
          <w:bCs/>
          <w:i/>
          <w:sz w:val="24"/>
          <w:szCs w:val="24"/>
          <w:lang w:val="en-US" w:eastAsia="de-DE"/>
        </w:rPr>
        <w:t>Les défis actuels en médecine cardiovasculaire</w:t>
      </w:r>
    </w:p>
    <w:p w14:paraId="51B52135" w14:textId="123DA213" w:rsidR="006F326D" w:rsidRPr="00D70DFF" w:rsidRDefault="006F326D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lang w:val="en-US" w:eastAsia="de-DE"/>
        </w:rPr>
        <w:t>Assemblée annuelle des coopérateurs de la Clinique</w:t>
      </w:r>
    </w:p>
    <w:p w14:paraId="060F4102" w14:textId="617F7D28" w:rsidR="006F326D" w:rsidRPr="00D70DFF" w:rsidRDefault="006F326D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lang w:val="en-US" w:eastAsia="de-DE"/>
        </w:rPr>
        <w:t>Le Noirmont, 10. Mai 2019</w:t>
      </w:r>
    </w:p>
    <w:p w14:paraId="25A61C85" w14:textId="2CC7BFA1" w:rsidR="00291B68" w:rsidRPr="00D70DFF" w:rsidRDefault="006F326D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/>
          <w:bCs/>
          <w:i/>
          <w:sz w:val="24"/>
          <w:szCs w:val="24"/>
          <w:lang w:val="en-US" w:eastAsia="de-DE"/>
        </w:rPr>
        <w:t xml:space="preserve"> </w:t>
      </w:r>
    </w:p>
    <w:p w14:paraId="4B0B8C21" w14:textId="60EC9F31" w:rsidR="002D44F1" w:rsidRPr="00D70DFF" w:rsidRDefault="006F326D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  <w:t>Composite-Graft replacement: how I do it?</w:t>
      </w:r>
    </w:p>
    <w:p w14:paraId="150BABBA" w14:textId="7292E627" w:rsidR="002D44F1" w:rsidRPr="00D70DFF" w:rsidRDefault="002D44F1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Annual Meeting of</w:t>
      </w:r>
      <w:r w:rsidR="003D6A28"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 xml:space="preserve"> t</w:t>
      </w: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he American association for Thoracic Surgery</w:t>
      </w:r>
    </w:p>
    <w:p w14:paraId="507F5551" w14:textId="49D843D9" w:rsidR="002D44F1" w:rsidRPr="002D44F1" w:rsidRDefault="002D44F1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 w:rsidRPr="003D6A28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Toronto, 3.-5. Mai 2019</w:t>
      </w:r>
    </w:p>
    <w:p w14:paraId="08AFBE71" w14:textId="77777777" w:rsidR="002D44F1" w:rsidRDefault="002D44F1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5A0BB832" w14:textId="77777777" w:rsidR="002C4F63" w:rsidRDefault="002C4F63">
      <w:pPr>
        <w:rPr>
          <w:rFonts w:cs="Arial"/>
          <w:b/>
          <w:bCs/>
          <w:i/>
          <w:color w:val="000000"/>
          <w:sz w:val="24"/>
          <w:szCs w:val="24"/>
          <w:lang w:val="de-DE"/>
        </w:rPr>
      </w:pPr>
      <w:r>
        <w:rPr>
          <w:rFonts w:cs="Arial"/>
          <w:b/>
          <w:bCs/>
          <w:i/>
          <w:color w:val="000000"/>
          <w:sz w:val="24"/>
          <w:szCs w:val="24"/>
          <w:lang w:val="de-DE"/>
        </w:rPr>
        <w:br w:type="page"/>
      </w:r>
    </w:p>
    <w:p w14:paraId="7A16E6E4" w14:textId="304B7672" w:rsidR="00AA03A4" w:rsidRPr="00AA03A4" w:rsidRDefault="00AA03A4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0000"/>
          <w:sz w:val="24"/>
          <w:szCs w:val="24"/>
          <w:lang w:val="de-DE"/>
        </w:rPr>
      </w:pPr>
      <w:r w:rsidRPr="00AA03A4">
        <w:rPr>
          <w:rFonts w:cs="Arial"/>
          <w:b/>
          <w:bCs/>
          <w:i/>
          <w:color w:val="000000"/>
          <w:sz w:val="24"/>
          <w:szCs w:val="24"/>
          <w:lang w:val="de-DE"/>
        </w:rPr>
        <w:lastRenderedPageBreak/>
        <w:t>Herzmedizin am Inselspital: ein Blick hinter der Hartenbach &amp; Wenger Fassade</w:t>
      </w:r>
    </w:p>
    <w:p w14:paraId="59E8133D" w14:textId="620ACF4F" w:rsidR="00AA03A4" w:rsidRPr="005119D3" w:rsidRDefault="00AA03A4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  <w:sz w:val="24"/>
          <w:szCs w:val="24"/>
          <w:lang w:val="de-DE"/>
        </w:rPr>
      </w:pPr>
      <w:r w:rsidRPr="005119D3">
        <w:rPr>
          <w:rFonts w:cs="Arial"/>
          <w:bCs/>
          <w:i/>
          <w:color w:val="000000"/>
          <w:sz w:val="24"/>
          <w:szCs w:val="24"/>
          <w:lang w:val="de-DE"/>
        </w:rPr>
        <w:t>75. Jubiläum der Firma Hartenbach und Wenger</w:t>
      </w:r>
    </w:p>
    <w:p w14:paraId="542672B1" w14:textId="53BFEFD3" w:rsidR="00AA03A4" w:rsidRPr="00D70DFF" w:rsidRDefault="00AA03A4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000000"/>
          <w:sz w:val="24"/>
          <w:szCs w:val="24"/>
          <w:lang w:val="en-US"/>
        </w:rPr>
      </w:pPr>
      <w:r w:rsidRPr="00D70DFF">
        <w:rPr>
          <w:rFonts w:cs="Arial"/>
          <w:bCs/>
          <w:i/>
          <w:color w:val="000000"/>
          <w:sz w:val="24"/>
          <w:szCs w:val="24"/>
          <w:lang w:val="en-US"/>
        </w:rPr>
        <w:t>Bern, 25. April 2019</w:t>
      </w:r>
    </w:p>
    <w:p w14:paraId="5BA4BCB3" w14:textId="77777777" w:rsidR="00AA03A4" w:rsidRPr="00D70DFF" w:rsidRDefault="00AA03A4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0000"/>
          <w:sz w:val="24"/>
          <w:szCs w:val="24"/>
          <w:highlight w:val="yellow"/>
          <w:lang w:val="en-US"/>
        </w:rPr>
      </w:pPr>
    </w:p>
    <w:p w14:paraId="302BDEF0" w14:textId="77777777" w:rsidR="002D44F1" w:rsidRPr="00D70DFF" w:rsidRDefault="002D44F1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color w:val="000000"/>
          <w:sz w:val="24"/>
          <w:szCs w:val="24"/>
          <w:highlight w:val="yellow"/>
          <w:lang w:val="en-US"/>
        </w:rPr>
      </w:pPr>
      <w:r w:rsidRPr="00D70DFF">
        <w:rPr>
          <w:rFonts w:cs="Arial"/>
          <w:b/>
          <w:bCs/>
          <w:i/>
          <w:color w:val="000000"/>
          <w:sz w:val="24"/>
          <w:szCs w:val="24"/>
          <w:highlight w:val="yellow"/>
          <w:lang w:val="en-US"/>
        </w:rPr>
        <w:t xml:space="preserve">Technique Advancements – Live in a Box Video Cases and Technical Considerations </w:t>
      </w:r>
    </w:p>
    <w:p w14:paraId="10BA09A4" w14:textId="77777777" w:rsidR="002D44F1" w:rsidRPr="00D70DFF" w:rsidRDefault="002D44F1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0000"/>
          <w:sz w:val="24"/>
          <w:szCs w:val="24"/>
          <w:lang w:val="en-US"/>
        </w:rPr>
      </w:pPr>
      <w:r w:rsidRPr="00D70DFF">
        <w:rPr>
          <w:rFonts w:cs="Arial"/>
          <w:b/>
          <w:bCs/>
          <w:i/>
          <w:color w:val="000000"/>
          <w:sz w:val="24"/>
          <w:szCs w:val="24"/>
          <w:highlight w:val="yellow"/>
          <w:lang w:val="en-US"/>
        </w:rPr>
        <w:t>Ascending Aorta and Arch Replacement with or without Valve – How I Do It</w:t>
      </w:r>
      <w:r w:rsidRPr="00D70DFF">
        <w:rPr>
          <w:rFonts w:cs="Arial"/>
          <w:b/>
          <w:bCs/>
          <w:i/>
          <w:color w:val="000000"/>
          <w:sz w:val="24"/>
          <w:szCs w:val="24"/>
          <w:lang w:val="en-US"/>
        </w:rPr>
        <w:t xml:space="preserve"> </w:t>
      </w:r>
    </w:p>
    <w:p w14:paraId="00BE195F" w14:textId="77777777" w:rsidR="002D44F1" w:rsidRPr="00D70DFF" w:rsidRDefault="002D44F1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color w:val="000000"/>
          <w:sz w:val="24"/>
          <w:szCs w:val="24"/>
          <w:lang w:val="en-US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AATS Cardiovascular Symposium Symposium</w:t>
      </w:r>
    </w:p>
    <w:p w14:paraId="17E00451" w14:textId="77777777" w:rsidR="002D44F1" w:rsidRPr="00D70DFF" w:rsidRDefault="002D44F1" w:rsidP="002D44F1">
      <w:pPr>
        <w:spacing w:after="0" w:line="240" w:lineRule="auto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Belo Horizonte (Brasil), 3.-5. April 2019</w:t>
      </w:r>
    </w:p>
    <w:p w14:paraId="2370027F" w14:textId="77777777" w:rsidR="002D44F1" w:rsidRPr="00D70DFF" w:rsidRDefault="002D44F1" w:rsidP="002D44F1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val="en-US" w:eastAsia="de-DE"/>
        </w:rPr>
      </w:pPr>
    </w:p>
    <w:p w14:paraId="31CCFEFD" w14:textId="77777777" w:rsidR="002D44F1" w:rsidRPr="00D70DFF" w:rsidRDefault="00025EFF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color w:val="000000"/>
          <w:sz w:val="24"/>
          <w:szCs w:val="24"/>
          <w:lang w:val="en-US"/>
        </w:rPr>
      </w:pPr>
      <w:r w:rsidRPr="00D70DFF">
        <w:rPr>
          <w:rFonts w:cs="Arial"/>
          <w:b/>
          <w:bCs/>
          <w:i/>
          <w:color w:val="000000"/>
          <w:sz w:val="24"/>
          <w:szCs w:val="24"/>
          <w:highlight w:val="yellow"/>
          <w:lang w:val="en-US"/>
        </w:rPr>
        <w:t>Indications and Techniques for Aortic Operations in Bicuspid Aortic Valve Disease</w:t>
      </w:r>
    </w:p>
    <w:p w14:paraId="3BF3FE6C" w14:textId="205F0362" w:rsidR="00872D5B" w:rsidRPr="00D70DFF" w:rsidRDefault="00872D5B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color w:val="000000"/>
          <w:sz w:val="24"/>
          <w:szCs w:val="24"/>
          <w:lang w:val="en-US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 xml:space="preserve">AATS </w:t>
      </w:r>
      <w:r w:rsidR="00025EFF"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 xml:space="preserve">Cardiovascular Symposium </w:t>
      </w: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Symposium</w:t>
      </w:r>
    </w:p>
    <w:p w14:paraId="1A744077" w14:textId="5812011D" w:rsidR="00872D5B" w:rsidRPr="00D70DFF" w:rsidRDefault="00872D5B" w:rsidP="002D44F1">
      <w:pPr>
        <w:spacing w:after="0" w:line="240" w:lineRule="auto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Belo Horizonte (Brasil), 3.-5. April 2019</w:t>
      </w:r>
    </w:p>
    <w:p w14:paraId="45C18795" w14:textId="77777777" w:rsidR="00872D5B" w:rsidRPr="00D70DFF" w:rsidRDefault="00872D5B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val="en-US" w:eastAsia="de-DE"/>
        </w:rPr>
      </w:pPr>
    </w:p>
    <w:p w14:paraId="24414BD9" w14:textId="77777777" w:rsidR="002D44F1" w:rsidRPr="00D70DFF" w:rsidRDefault="002D44F1" w:rsidP="002D44F1">
      <w:pPr>
        <w:widowControl w:val="0"/>
        <w:autoSpaceDE w:val="0"/>
        <w:autoSpaceDN w:val="0"/>
        <w:adjustRightInd w:val="0"/>
        <w:spacing w:after="0" w:line="340" w:lineRule="atLeast"/>
        <w:rPr>
          <w:rFonts w:cs="Arial"/>
          <w:b/>
          <w:bCs/>
          <w:i/>
          <w:color w:val="000000"/>
          <w:sz w:val="24"/>
          <w:szCs w:val="24"/>
          <w:highlight w:val="yellow"/>
          <w:lang w:val="en-US"/>
        </w:rPr>
      </w:pPr>
      <w:r w:rsidRPr="00D70DFF">
        <w:rPr>
          <w:rFonts w:cs="Arial"/>
          <w:b/>
          <w:bCs/>
          <w:i/>
          <w:color w:val="000000"/>
          <w:sz w:val="24"/>
          <w:szCs w:val="24"/>
          <w:highlight w:val="yellow"/>
          <w:lang w:val="en-US"/>
        </w:rPr>
        <w:t>Hot Topic Moderated Discussion – Navigating the Literature</w:t>
      </w:r>
    </w:p>
    <w:p w14:paraId="52AF4E91" w14:textId="7807992C" w:rsidR="002D44F1" w:rsidRPr="00D70DFF" w:rsidRDefault="002D44F1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0000"/>
          <w:sz w:val="24"/>
          <w:szCs w:val="24"/>
          <w:lang w:val="en-US"/>
        </w:rPr>
      </w:pPr>
      <w:r w:rsidRPr="00D70DFF">
        <w:rPr>
          <w:rFonts w:cs="Arial"/>
          <w:b/>
          <w:i/>
          <w:color w:val="000000"/>
          <w:sz w:val="24"/>
          <w:szCs w:val="24"/>
          <w:highlight w:val="yellow"/>
          <w:lang w:val="en-US"/>
        </w:rPr>
        <w:t>Aortic Dissection Management – Marfans and Arch, TAVI Valve- in-Valve, TAVI for AI, Anticoagulation for Bioprostheses, European + US Guidelines</w:t>
      </w:r>
      <w:r w:rsidRPr="00D70DFF">
        <w:rPr>
          <w:rFonts w:cs="Arial"/>
          <w:b/>
          <w:i/>
          <w:color w:val="000000"/>
          <w:sz w:val="24"/>
          <w:szCs w:val="24"/>
          <w:lang w:val="en-US"/>
        </w:rPr>
        <w:t xml:space="preserve"> </w:t>
      </w:r>
    </w:p>
    <w:p w14:paraId="6068A389" w14:textId="3FBA48DF" w:rsidR="002D44F1" w:rsidRPr="00D70DFF" w:rsidRDefault="002D44F1" w:rsidP="002D44F1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color w:val="000000"/>
          <w:sz w:val="24"/>
          <w:szCs w:val="24"/>
          <w:lang w:val="en-US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AATS Cardiovascular Symposium Symposium</w:t>
      </w:r>
    </w:p>
    <w:p w14:paraId="295695C3" w14:textId="77777777" w:rsidR="002D44F1" w:rsidRPr="00D70DFF" w:rsidRDefault="002D44F1" w:rsidP="002D44F1">
      <w:pPr>
        <w:spacing w:after="0" w:line="240" w:lineRule="auto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Belo Horizonte (Brasil), 3.-5. April 2019</w:t>
      </w:r>
    </w:p>
    <w:p w14:paraId="770CC4B4" w14:textId="77777777" w:rsidR="002D44F1" w:rsidRPr="00D70DFF" w:rsidRDefault="002D44F1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val="en-US" w:eastAsia="de-DE"/>
        </w:rPr>
      </w:pPr>
    </w:p>
    <w:p w14:paraId="6ACD663A" w14:textId="2C9B3AAB" w:rsidR="000326FF" w:rsidRPr="00D70DFF" w:rsidRDefault="000326FF" w:rsidP="00176C97">
      <w:pPr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highlight w:val="yellow"/>
          <w:lang w:val="en-US"/>
        </w:rPr>
      </w:pPr>
      <w:r w:rsidRPr="00D70DFF">
        <w:rPr>
          <w:rFonts w:eastAsia="Times New Roman" w:cs="Arial"/>
          <w:b/>
          <w:i/>
          <w:color w:val="000000" w:themeColor="text1"/>
          <w:sz w:val="24"/>
          <w:szCs w:val="24"/>
          <w:highlight w:val="yellow"/>
          <w:lang w:val="en-US"/>
        </w:rPr>
        <w:t>How to get your article accepted to high-impact factor journal: Essentials for a Successful Submission</w:t>
      </w:r>
    </w:p>
    <w:p w14:paraId="0BF78D4D" w14:textId="5A325C11" w:rsidR="000326FF" w:rsidRPr="00D70DFF" w:rsidRDefault="000326FF" w:rsidP="00176C97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highlight w:val="yellow"/>
          <w:lang w:val="en-US"/>
        </w:rPr>
      </w:pPr>
      <w:r w:rsidRPr="00D70DFF">
        <w:rPr>
          <w:rFonts w:eastAsia="Times New Roman" w:cs="Arial"/>
          <w:i/>
          <w:color w:val="000000" w:themeColor="text1"/>
          <w:sz w:val="24"/>
          <w:szCs w:val="24"/>
          <w:highlight w:val="yellow"/>
          <w:lang w:val="en-US"/>
        </w:rPr>
        <w:t>Annual Meeting of the Turkish Cardiac Surgery Society</w:t>
      </w:r>
    </w:p>
    <w:p w14:paraId="235AB4CA" w14:textId="2832A5F1" w:rsidR="000326FF" w:rsidRPr="00D70DFF" w:rsidRDefault="00282DF2" w:rsidP="00176C97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lang w:val="en-US"/>
        </w:rPr>
      </w:pPr>
      <w:r w:rsidRPr="00D70DFF">
        <w:rPr>
          <w:rFonts w:eastAsia="Times New Roman" w:cs="Arial"/>
          <w:i/>
          <w:color w:val="000000" w:themeColor="text1"/>
          <w:sz w:val="24"/>
          <w:szCs w:val="24"/>
          <w:highlight w:val="yellow"/>
          <w:lang w:val="en-US"/>
        </w:rPr>
        <w:t>Antaly</w:t>
      </w:r>
      <w:r w:rsidR="000326FF" w:rsidRPr="00D70DFF">
        <w:rPr>
          <w:rFonts w:eastAsia="Times New Roman" w:cs="Arial"/>
          <w:i/>
          <w:color w:val="000000" w:themeColor="text1"/>
          <w:sz w:val="24"/>
          <w:szCs w:val="24"/>
          <w:highlight w:val="yellow"/>
          <w:lang w:val="en-US"/>
        </w:rPr>
        <w:t>a, 30. März 2019</w:t>
      </w:r>
      <w:r w:rsidR="000326FF" w:rsidRPr="00D70DFF">
        <w:rPr>
          <w:rFonts w:eastAsia="Times New Roman" w:cs="Arial"/>
          <w:i/>
          <w:color w:val="000000" w:themeColor="text1"/>
          <w:sz w:val="24"/>
          <w:szCs w:val="24"/>
          <w:lang w:val="en-US"/>
        </w:rPr>
        <w:t xml:space="preserve"> </w:t>
      </w:r>
    </w:p>
    <w:p w14:paraId="1AA740CB" w14:textId="77777777" w:rsidR="000326FF" w:rsidRPr="00D70DFF" w:rsidRDefault="000326FF" w:rsidP="00176C97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val="en-US"/>
        </w:rPr>
      </w:pPr>
    </w:p>
    <w:p w14:paraId="1D6D59C1" w14:textId="71C1A0B9" w:rsidR="000326FF" w:rsidRPr="00D70DFF" w:rsidRDefault="000326FF" w:rsidP="00176C97">
      <w:pPr>
        <w:spacing w:after="0" w:line="240" w:lineRule="auto"/>
        <w:rPr>
          <w:rFonts w:eastAsia="Times New Roman" w:cs="Arial"/>
          <w:b/>
          <w:i/>
          <w:color w:val="000000" w:themeColor="text1"/>
          <w:sz w:val="24"/>
          <w:szCs w:val="24"/>
          <w:highlight w:val="yellow"/>
          <w:lang w:val="en-US"/>
        </w:rPr>
      </w:pPr>
      <w:r w:rsidRPr="00D70DFF">
        <w:rPr>
          <w:rFonts w:eastAsia="Times New Roman" w:cs="Arial"/>
          <w:b/>
          <w:i/>
          <w:color w:val="000000" w:themeColor="text1"/>
          <w:sz w:val="24"/>
          <w:szCs w:val="24"/>
          <w:highlight w:val="yellow"/>
          <w:lang w:val="en-US"/>
        </w:rPr>
        <w:t>How to get your article accepted to high-impact factor journal: How to Reply to Editorial Comments</w:t>
      </w:r>
    </w:p>
    <w:p w14:paraId="6F4910C4" w14:textId="26F2BA3B" w:rsidR="000326FF" w:rsidRPr="00D70DFF" w:rsidRDefault="000326FF" w:rsidP="000326FF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  <w:highlight w:val="yellow"/>
          <w:lang w:val="en-US"/>
        </w:rPr>
      </w:pPr>
      <w:r w:rsidRPr="00D70DFF">
        <w:rPr>
          <w:rFonts w:eastAsia="Times New Roman" w:cs="Arial"/>
          <w:i/>
          <w:color w:val="000000" w:themeColor="text1"/>
          <w:sz w:val="24"/>
          <w:szCs w:val="24"/>
          <w:highlight w:val="yellow"/>
          <w:lang w:val="en-US"/>
        </w:rPr>
        <w:t>Annual Meeting of the Turkish Cardiac Surgery Society</w:t>
      </w:r>
    </w:p>
    <w:p w14:paraId="61153240" w14:textId="4AE586E3" w:rsidR="000326FF" w:rsidRPr="000326FF" w:rsidRDefault="00282DF2" w:rsidP="000326FF">
      <w:pPr>
        <w:spacing w:after="0" w:line="240" w:lineRule="auto"/>
        <w:rPr>
          <w:rFonts w:eastAsia="Times New Roman" w:cs="Arial"/>
          <w:i/>
          <w:color w:val="000000" w:themeColor="text1"/>
          <w:sz w:val="24"/>
          <w:szCs w:val="24"/>
        </w:rPr>
      </w:pPr>
      <w:r>
        <w:rPr>
          <w:rFonts w:eastAsia="Times New Roman" w:cs="Arial"/>
          <w:i/>
          <w:color w:val="000000" w:themeColor="text1"/>
          <w:sz w:val="24"/>
          <w:szCs w:val="24"/>
          <w:highlight w:val="yellow"/>
        </w:rPr>
        <w:t>Antaly</w:t>
      </w:r>
      <w:r w:rsidR="000326FF" w:rsidRPr="002D44F1">
        <w:rPr>
          <w:rFonts w:eastAsia="Times New Roman" w:cs="Arial"/>
          <w:i/>
          <w:color w:val="000000" w:themeColor="text1"/>
          <w:sz w:val="24"/>
          <w:szCs w:val="24"/>
          <w:highlight w:val="yellow"/>
        </w:rPr>
        <w:t>a, 30. März 2019</w:t>
      </w:r>
      <w:r w:rsidR="000326FF" w:rsidRPr="000326FF">
        <w:rPr>
          <w:rFonts w:eastAsia="Times New Roman" w:cs="Arial"/>
          <w:i/>
          <w:color w:val="000000" w:themeColor="text1"/>
          <w:sz w:val="24"/>
          <w:szCs w:val="24"/>
        </w:rPr>
        <w:t xml:space="preserve"> </w:t>
      </w:r>
    </w:p>
    <w:p w14:paraId="2C3FD2BE" w14:textId="77777777" w:rsidR="000326FF" w:rsidRDefault="000326FF" w:rsidP="00176C97">
      <w:pPr>
        <w:spacing w:after="0" w:line="240" w:lineRule="auto"/>
        <w:rPr>
          <w:rFonts w:eastAsia="Times New Roman" w:cs="Arial"/>
          <w:bCs/>
          <w:i/>
          <w:color w:val="000000" w:themeColor="text1"/>
          <w:sz w:val="24"/>
          <w:szCs w:val="24"/>
          <w:lang w:eastAsia="de-DE"/>
        </w:rPr>
      </w:pPr>
    </w:p>
    <w:p w14:paraId="1A6145C6" w14:textId="77777777" w:rsidR="00025EFF" w:rsidRDefault="00025EFF" w:rsidP="00025EFF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</w:pPr>
      <w:r w:rsidRPr="008A6A18"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>Fokus Herz</w:t>
      </w:r>
    </w:p>
    <w:p w14:paraId="20BE89BC" w14:textId="77777777" w:rsidR="00025EFF" w:rsidRPr="008A6A18" w:rsidRDefault="00025EFF" w:rsidP="00025EFF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>Vorsitz</w:t>
      </w:r>
    </w:p>
    <w:p w14:paraId="48B6ABBE" w14:textId="77777777" w:rsidR="00025EFF" w:rsidRPr="00176C97" w:rsidRDefault="00025EFF" w:rsidP="00025EFF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Bern, 22</w:t>
      </w:r>
      <w:r w:rsidRPr="008A6A18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. März 2019</w:t>
      </w:r>
    </w:p>
    <w:p w14:paraId="2961720E" w14:textId="77777777" w:rsidR="00025EFF" w:rsidRDefault="00025EFF" w:rsidP="00176C97">
      <w:pPr>
        <w:spacing w:after="0" w:line="240" w:lineRule="auto"/>
        <w:rPr>
          <w:rFonts w:eastAsia="Times New Roman" w:cs="Arial"/>
          <w:bCs/>
          <w:i/>
          <w:color w:val="000000" w:themeColor="text1"/>
          <w:sz w:val="24"/>
          <w:szCs w:val="24"/>
          <w:lang w:eastAsia="de-DE"/>
        </w:rPr>
      </w:pPr>
    </w:p>
    <w:p w14:paraId="01FB21E6" w14:textId="49E842DC" w:rsidR="00025EFF" w:rsidRPr="00025EFF" w:rsidRDefault="00282DF2" w:rsidP="00176C97">
      <w:pPr>
        <w:spacing w:after="0" w:line="240" w:lineRule="auto"/>
        <w:rPr>
          <w:rFonts w:eastAsia="Times New Roman" w:cs="Arial"/>
          <w:b/>
          <w:bCs/>
          <w:i/>
          <w:color w:val="000000" w:themeColor="text1"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color w:val="000000" w:themeColor="text1"/>
          <w:sz w:val="24"/>
          <w:szCs w:val="24"/>
          <w:lang w:eastAsia="de-DE"/>
        </w:rPr>
        <w:t>Herz- und Gefässmedizin für das Mittelland</w:t>
      </w:r>
    </w:p>
    <w:p w14:paraId="1C77BD3B" w14:textId="688F7D5D" w:rsidR="00025EFF" w:rsidRDefault="00025EFF" w:rsidP="00176C97">
      <w:pPr>
        <w:spacing w:after="0" w:line="240" w:lineRule="auto"/>
        <w:rPr>
          <w:rFonts w:eastAsia="Times New Roman" w:cs="Arial"/>
          <w:bCs/>
          <w:i/>
          <w:color w:val="000000" w:themeColor="text1"/>
          <w:sz w:val="24"/>
          <w:szCs w:val="24"/>
          <w:lang w:eastAsia="de-DE"/>
        </w:rPr>
      </w:pPr>
      <w:r>
        <w:rPr>
          <w:rFonts w:eastAsia="Times New Roman" w:cs="Arial"/>
          <w:bCs/>
          <w:i/>
          <w:color w:val="000000" w:themeColor="text1"/>
          <w:sz w:val="24"/>
          <w:szCs w:val="24"/>
          <w:lang w:eastAsia="de-DE"/>
        </w:rPr>
        <w:t>Publikumsanlass Hirslanden Klinik Aarau</w:t>
      </w:r>
    </w:p>
    <w:p w14:paraId="38A3375B" w14:textId="63C95AC9" w:rsidR="00025EFF" w:rsidRDefault="00025EFF" w:rsidP="00176C97">
      <w:pPr>
        <w:spacing w:after="0" w:line="240" w:lineRule="auto"/>
        <w:rPr>
          <w:rFonts w:eastAsia="Times New Roman" w:cs="Arial"/>
          <w:bCs/>
          <w:i/>
          <w:color w:val="000000" w:themeColor="text1"/>
          <w:sz w:val="24"/>
          <w:szCs w:val="24"/>
          <w:lang w:eastAsia="de-DE"/>
        </w:rPr>
      </w:pPr>
      <w:r>
        <w:rPr>
          <w:rFonts w:eastAsia="Times New Roman" w:cs="Arial"/>
          <w:bCs/>
          <w:i/>
          <w:color w:val="000000" w:themeColor="text1"/>
          <w:sz w:val="24"/>
          <w:szCs w:val="24"/>
          <w:lang w:eastAsia="de-DE"/>
        </w:rPr>
        <w:t>Aarau, 21. März 2019</w:t>
      </w:r>
    </w:p>
    <w:p w14:paraId="72CC699D" w14:textId="77777777" w:rsidR="00176C97" w:rsidRDefault="00176C97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19286339" w14:textId="11BDEEB2" w:rsidR="00176C97" w:rsidRDefault="00176C97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lang w:eastAsia="de-DE"/>
        </w:rPr>
        <w:t>Ansprache zum Tag der seltenen Krankheiten</w:t>
      </w:r>
    </w:p>
    <w:p w14:paraId="777F704B" w14:textId="77777777" w:rsidR="00176C97" w:rsidRPr="00176C97" w:rsidRDefault="00176C97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 w:rsidRPr="00176C97">
        <w:rPr>
          <w:rFonts w:eastAsia="Times New Roman" w:cs="Arial"/>
          <w:bCs/>
          <w:i/>
          <w:sz w:val="24"/>
          <w:szCs w:val="24"/>
          <w:lang w:eastAsia="de-DE"/>
        </w:rPr>
        <w:t>Kindercity</w:t>
      </w:r>
    </w:p>
    <w:p w14:paraId="22F906A4" w14:textId="77777777" w:rsidR="00176C97" w:rsidRPr="00176C97" w:rsidRDefault="00176C97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 w:rsidRPr="00176C97">
        <w:rPr>
          <w:rFonts w:eastAsia="Times New Roman" w:cs="Arial"/>
          <w:bCs/>
          <w:i/>
          <w:sz w:val="24"/>
          <w:szCs w:val="24"/>
          <w:lang w:eastAsia="de-DE"/>
        </w:rPr>
        <w:t>Volketswil, 23. Februar 2019</w:t>
      </w:r>
    </w:p>
    <w:p w14:paraId="4B4DC948" w14:textId="77777777" w:rsidR="00176C97" w:rsidRDefault="00176C97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36156B9B" w14:textId="6EFE3E93" w:rsidR="000326FF" w:rsidRDefault="000326FF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lang w:eastAsia="de-DE"/>
        </w:rPr>
        <w:t>Einführung</w:t>
      </w:r>
    </w:p>
    <w:p w14:paraId="6ECDFA0A" w14:textId="45ED3DD0" w:rsidR="000326FF" w:rsidRDefault="000326FF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>
        <w:rPr>
          <w:rFonts w:eastAsia="Times New Roman" w:cs="Arial"/>
          <w:bCs/>
          <w:i/>
          <w:sz w:val="24"/>
          <w:szCs w:val="24"/>
          <w:lang w:eastAsia="de-DE"/>
        </w:rPr>
        <w:t>Workshop für minimal-invasive Venenentnahme</w:t>
      </w:r>
    </w:p>
    <w:p w14:paraId="2AB391CD" w14:textId="4A6033F8" w:rsidR="000326FF" w:rsidRDefault="000326FF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>
        <w:rPr>
          <w:rFonts w:eastAsia="Times New Roman" w:cs="Arial"/>
          <w:bCs/>
          <w:i/>
          <w:sz w:val="24"/>
          <w:szCs w:val="24"/>
          <w:lang w:eastAsia="de-DE"/>
        </w:rPr>
        <w:t>Bern, 21. Februar 2019</w:t>
      </w:r>
    </w:p>
    <w:p w14:paraId="04E117F1" w14:textId="77777777" w:rsidR="000326FF" w:rsidRPr="000326FF" w:rsidRDefault="000326FF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</w:p>
    <w:p w14:paraId="420C2BF5" w14:textId="0A3BE038" w:rsidR="00176C97" w:rsidRPr="008A6A18" w:rsidRDefault="00176C97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</w:pPr>
      <w:r w:rsidRPr="008A6A18"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>Chirurgische Therapien</w:t>
      </w:r>
      <w:r w:rsidR="000326FF"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 xml:space="preserve"> von</w:t>
      </w:r>
      <w:r w:rsidRPr="008A6A18"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 xml:space="preserve"> </w:t>
      </w:r>
      <w:r w:rsidR="000326FF"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 xml:space="preserve">Herzkrankheiten </w:t>
      </w:r>
      <w:r w:rsidRPr="008A6A18"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>in der Ära von kardiologischen Interventionen</w:t>
      </w:r>
    </w:p>
    <w:p w14:paraId="67FF38FB" w14:textId="77777777" w:rsidR="00176C97" w:rsidRPr="008A6A18" w:rsidRDefault="00176C97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</w:pPr>
      <w:r w:rsidRPr="008A6A18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Fortbildung für Hausärzte</w:t>
      </w:r>
    </w:p>
    <w:p w14:paraId="32312987" w14:textId="14631DA6" w:rsidR="001757A1" w:rsidRPr="003F719A" w:rsidRDefault="003F719A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Schmerikon</w:t>
      </w:r>
      <w:r w:rsidR="00176C97" w:rsidRPr="008A6A18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, 8. Februar 2019</w:t>
      </w:r>
    </w:p>
    <w:p w14:paraId="5E770FB5" w14:textId="77777777" w:rsidR="00F069FA" w:rsidRDefault="00F069FA" w:rsidP="00176C97">
      <w:pPr>
        <w:spacing w:after="0" w:line="240" w:lineRule="auto"/>
        <w:rPr>
          <w:rFonts w:eastAsia="Times New Roman" w:cs="Arial"/>
          <w:b/>
          <w:bCs/>
          <w:i/>
          <w:color w:val="212121"/>
          <w:sz w:val="24"/>
          <w:szCs w:val="24"/>
          <w:shd w:val="clear" w:color="auto" w:fill="FFFFFF"/>
          <w:lang w:eastAsia="de-DE"/>
        </w:rPr>
      </w:pPr>
    </w:p>
    <w:p w14:paraId="66417659" w14:textId="0EA64CA1" w:rsidR="00F069FA" w:rsidRPr="003F719A" w:rsidRDefault="00F069FA" w:rsidP="00176C97">
      <w:pPr>
        <w:spacing w:after="0" w:line="240" w:lineRule="auto"/>
        <w:rPr>
          <w:rFonts w:eastAsia="Times New Roman" w:cs="Arial"/>
          <w:b/>
          <w:bCs/>
          <w:i/>
          <w:color w:val="212121"/>
          <w:sz w:val="24"/>
          <w:szCs w:val="24"/>
          <w:highlight w:val="yellow"/>
          <w:shd w:val="clear" w:color="auto" w:fill="FFFFFF"/>
          <w:lang w:eastAsia="de-DE"/>
        </w:rPr>
      </w:pPr>
      <w:r w:rsidRPr="003F719A">
        <w:rPr>
          <w:rFonts w:eastAsia="Times New Roman" w:cs="Arial"/>
          <w:b/>
          <w:bCs/>
          <w:i/>
          <w:color w:val="212121"/>
          <w:sz w:val="24"/>
          <w:szCs w:val="24"/>
          <w:highlight w:val="yellow"/>
          <w:shd w:val="clear" w:color="auto" w:fill="FFFFFF"/>
          <w:lang w:eastAsia="de-DE"/>
        </w:rPr>
        <w:t>Behandlung der Endokarditis</w:t>
      </w:r>
      <w:r w:rsidR="003F719A">
        <w:rPr>
          <w:rFonts w:eastAsia="Times New Roman" w:cs="Arial"/>
          <w:b/>
          <w:bCs/>
          <w:i/>
          <w:color w:val="212121"/>
          <w:sz w:val="24"/>
          <w:szCs w:val="24"/>
          <w:highlight w:val="yellow"/>
          <w:shd w:val="clear" w:color="auto" w:fill="FFFFFF"/>
          <w:lang w:eastAsia="de-DE"/>
        </w:rPr>
        <w:t xml:space="preserve"> und von vaskulären Graftinfekt</w:t>
      </w:r>
      <w:r w:rsidR="002C4F63">
        <w:rPr>
          <w:rFonts w:eastAsia="Times New Roman" w:cs="Arial"/>
          <w:b/>
          <w:bCs/>
          <w:i/>
          <w:color w:val="212121"/>
          <w:sz w:val="24"/>
          <w:szCs w:val="24"/>
          <w:highlight w:val="yellow"/>
          <w:shd w:val="clear" w:color="auto" w:fill="FFFFFF"/>
          <w:lang w:eastAsia="de-DE"/>
        </w:rPr>
        <w:t>ion</w:t>
      </w:r>
      <w:r w:rsidR="003F719A">
        <w:rPr>
          <w:rFonts w:eastAsia="Times New Roman" w:cs="Arial"/>
          <w:b/>
          <w:bCs/>
          <w:i/>
          <w:color w:val="212121"/>
          <w:sz w:val="24"/>
          <w:szCs w:val="24"/>
          <w:highlight w:val="yellow"/>
          <w:shd w:val="clear" w:color="auto" w:fill="FFFFFF"/>
          <w:lang w:eastAsia="de-DE"/>
        </w:rPr>
        <w:t>en</w:t>
      </w:r>
      <w:r w:rsidRPr="003F719A">
        <w:rPr>
          <w:rFonts w:eastAsia="Times New Roman" w:cs="Arial"/>
          <w:b/>
          <w:bCs/>
          <w:i/>
          <w:color w:val="212121"/>
          <w:sz w:val="24"/>
          <w:szCs w:val="24"/>
          <w:highlight w:val="yellow"/>
          <w:shd w:val="clear" w:color="auto" w:fill="FFFFFF"/>
          <w:lang w:eastAsia="de-DE"/>
        </w:rPr>
        <w:t>: Aktuelle Empfehlungen</w:t>
      </w:r>
    </w:p>
    <w:p w14:paraId="79C38246" w14:textId="5EF01103" w:rsidR="00F069FA" w:rsidRPr="003F719A" w:rsidRDefault="00F069FA" w:rsidP="00176C97">
      <w:pPr>
        <w:spacing w:after="0" w:line="240" w:lineRule="auto"/>
        <w:rPr>
          <w:rFonts w:eastAsia="Times New Roman" w:cs="Arial"/>
          <w:bCs/>
          <w:i/>
          <w:color w:val="212121"/>
          <w:sz w:val="24"/>
          <w:szCs w:val="24"/>
          <w:highlight w:val="yellow"/>
          <w:shd w:val="clear" w:color="auto" w:fill="FFFFFF"/>
          <w:lang w:eastAsia="de-DE"/>
        </w:rPr>
      </w:pPr>
      <w:r w:rsidRPr="003F719A">
        <w:rPr>
          <w:rFonts w:eastAsia="Times New Roman" w:cs="Arial"/>
          <w:bCs/>
          <w:i/>
          <w:color w:val="212121"/>
          <w:sz w:val="24"/>
          <w:szCs w:val="24"/>
          <w:highlight w:val="yellow"/>
          <w:shd w:val="clear" w:color="auto" w:fill="FFFFFF"/>
          <w:lang w:eastAsia="de-DE"/>
        </w:rPr>
        <w:t>Kolloquium des Departements für Herz- und Gefässe</w:t>
      </w:r>
    </w:p>
    <w:p w14:paraId="5C69B921" w14:textId="3AC97AC1" w:rsidR="00F069FA" w:rsidRPr="00D70DFF" w:rsidRDefault="00F069FA" w:rsidP="00176C97">
      <w:pPr>
        <w:spacing w:after="0" w:line="240" w:lineRule="auto"/>
        <w:rPr>
          <w:rFonts w:eastAsia="Times New Roman" w:cs="Arial"/>
          <w:bCs/>
          <w:i/>
          <w:color w:val="212121"/>
          <w:sz w:val="24"/>
          <w:szCs w:val="24"/>
          <w:shd w:val="clear" w:color="auto" w:fill="FFFFFF"/>
          <w:lang w:val="en-US" w:eastAsia="de-DE"/>
        </w:rPr>
      </w:pPr>
      <w:r w:rsidRPr="00D70DFF">
        <w:rPr>
          <w:rFonts w:eastAsia="Times New Roman" w:cs="Arial"/>
          <w:bCs/>
          <w:i/>
          <w:color w:val="212121"/>
          <w:sz w:val="24"/>
          <w:szCs w:val="24"/>
          <w:highlight w:val="yellow"/>
          <w:shd w:val="clear" w:color="auto" w:fill="FFFFFF"/>
          <w:lang w:val="en-US" w:eastAsia="de-DE"/>
        </w:rPr>
        <w:t>Bern, 7. Februar 2019</w:t>
      </w:r>
    </w:p>
    <w:p w14:paraId="78661DE7" w14:textId="77777777" w:rsidR="00F069FA" w:rsidRPr="00D70DFF" w:rsidRDefault="00F069FA" w:rsidP="00176C97">
      <w:pPr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23"/>
          <w:szCs w:val="23"/>
          <w:shd w:val="clear" w:color="auto" w:fill="FFFFFF"/>
          <w:lang w:val="en-US" w:eastAsia="de-DE"/>
        </w:rPr>
      </w:pPr>
    </w:p>
    <w:p w14:paraId="2F635B58" w14:textId="453F8DD6" w:rsidR="001757A1" w:rsidRPr="00D70DFF" w:rsidRDefault="001757A1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/>
          <w:bCs/>
          <w:i/>
          <w:sz w:val="24"/>
          <w:szCs w:val="24"/>
          <w:highlight w:val="yellow"/>
          <w:lang w:val="en-US" w:eastAsia="de-DE"/>
        </w:rPr>
        <w:t>A New Sutureless Device to repair mitral chords</w:t>
      </w:r>
    </w:p>
    <w:p w14:paraId="50C5F2EA" w14:textId="1CA70D97" w:rsidR="001757A1" w:rsidRPr="00D70DFF" w:rsidRDefault="001757A1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</w:pPr>
      <w:r w:rsidRPr="00D70DFF">
        <w:rPr>
          <w:rFonts w:eastAsia="Times New Roman" w:cs="Arial"/>
          <w:bCs/>
          <w:i/>
          <w:sz w:val="24"/>
          <w:szCs w:val="24"/>
          <w:highlight w:val="yellow"/>
          <w:lang w:val="en-US" w:eastAsia="de-DE"/>
        </w:rPr>
        <w:t>Society of Thoracic Surgeons, 55th Annual Meeting</w:t>
      </w:r>
    </w:p>
    <w:p w14:paraId="3785A210" w14:textId="3F486399" w:rsidR="001757A1" w:rsidRDefault="001757A1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 w:rsidRPr="001757A1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San Diego, 26. Januar 2019</w:t>
      </w:r>
    </w:p>
    <w:p w14:paraId="4FC12229" w14:textId="77777777" w:rsidR="001757A1" w:rsidRDefault="001757A1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</w:p>
    <w:p w14:paraId="2C7B3500" w14:textId="77777777" w:rsidR="00872D5B" w:rsidRPr="001757A1" w:rsidRDefault="00872D5B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</w:pPr>
      <w:r w:rsidRPr="001757A1"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>Die Aortenchirurgie heute: Grenzen und Möglichkeiten</w:t>
      </w:r>
    </w:p>
    <w:p w14:paraId="40177363" w14:textId="77777777" w:rsidR="00872D5B" w:rsidRPr="001757A1" w:rsidRDefault="00872D5B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</w:pPr>
      <w:r w:rsidRPr="001757A1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Symposium 30 Jahre Triemlispital</w:t>
      </w:r>
    </w:p>
    <w:p w14:paraId="008D029D" w14:textId="77777777" w:rsidR="00872D5B" w:rsidRPr="00872D5B" w:rsidRDefault="00872D5B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 w:rsidRPr="001757A1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Zürich, 24. Januar 2019</w:t>
      </w:r>
    </w:p>
    <w:p w14:paraId="5FB15047" w14:textId="77777777" w:rsidR="00872D5B" w:rsidRDefault="00872D5B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463D4CDA" w14:textId="3CA9F88F" w:rsidR="00A81E38" w:rsidRPr="00A81E38" w:rsidRDefault="00872D5B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eastAsia="de-DE"/>
        </w:rPr>
      </w:pPr>
      <w:r>
        <w:rPr>
          <w:rFonts w:eastAsia="Times New Roman" w:cs="Arial"/>
          <w:b/>
          <w:bCs/>
          <w:i/>
          <w:sz w:val="24"/>
          <w:szCs w:val="24"/>
          <w:lang w:eastAsia="de-DE"/>
        </w:rPr>
        <w:t>Der Förderverein für Kinder mit seltenen Krankheiten</w:t>
      </w:r>
    </w:p>
    <w:p w14:paraId="4AA2A140" w14:textId="39C34449" w:rsidR="00A81E38" w:rsidRPr="00A81E38" w:rsidRDefault="00A81E38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A81E38">
        <w:rPr>
          <w:rFonts w:eastAsia="Times New Roman" w:cs="Arial"/>
          <w:bCs/>
          <w:i/>
          <w:sz w:val="24"/>
          <w:szCs w:val="24"/>
          <w:lang w:val="en-US" w:eastAsia="de-DE"/>
        </w:rPr>
        <w:t>Anlass Rotary District</w:t>
      </w:r>
    </w:p>
    <w:p w14:paraId="131F7898" w14:textId="5ECBA9C8" w:rsidR="00A81E38" w:rsidRPr="00A81E38" w:rsidRDefault="00A81E38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val="en-US" w:eastAsia="de-DE"/>
        </w:rPr>
      </w:pPr>
      <w:r w:rsidRPr="00A81E38">
        <w:rPr>
          <w:rFonts w:eastAsia="Times New Roman" w:cs="Arial"/>
          <w:bCs/>
          <w:i/>
          <w:sz w:val="24"/>
          <w:szCs w:val="24"/>
          <w:lang w:val="en-US" w:eastAsia="de-DE"/>
        </w:rPr>
        <w:t>Basel, 24. Januar 2019</w:t>
      </w:r>
    </w:p>
    <w:p w14:paraId="1607BC3E" w14:textId="77777777" w:rsidR="00105834" w:rsidRPr="00A81E38" w:rsidRDefault="00105834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val="en-US" w:eastAsia="de-DE"/>
        </w:rPr>
      </w:pPr>
    </w:p>
    <w:p w14:paraId="0936A378" w14:textId="7722981C" w:rsidR="005B1477" w:rsidRPr="008A6A18" w:rsidRDefault="005B1477" w:rsidP="00176C97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</w:pPr>
      <w:r w:rsidRPr="008A6A18">
        <w:rPr>
          <w:rFonts w:eastAsia="Times New Roman" w:cs="Arial"/>
          <w:b/>
          <w:bCs/>
          <w:i/>
          <w:sz w:val="24"/>
          <w:szCs w:val="24"/>
          <w:highlight w:val="yellow"/>
          <w:lang w:eastAsia="de-DE"/>
        </w:rPr>
        <w:t>Chirurgische Therapien in der Ära von kardiologischen Interventionen</w:t>
      </w:r>
    </w:p>
    <w:p w14:paraId="52F0F793" w14:textId="1FC25342" w:rsidR="005B1477" w:rsidRPr="008A6A18" w:rsidRDefault="005B1477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</w:pPr>
      <w:r w:rsidRPr="008A6A18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Fortbildung für Hausärzte</w:t>
      </w:r>
    </w:p>
    <w:p w14:paraId="766F1D42" w14:textId="21FBA9C7" w:rsidR="005B1477" w:rsidRPr="005B1477" w:rsidRDefault="005B1477" w:rsidP="00176C97">
      <w:pPr>
        <w:spacing w:after="0" w:line="240" w:lineRule="auto"/>
        <w:rPr>
          <w:rFonts w:eastAsia="Times New Roman" w:cs="Arial"/>
          <w:bCs/>
          <w:i/>
          <w:sz w:val="24"/>
          <w:szCs w:val="24"/>
          <w:lang w:eastAsia="de-DE"/>
        </w:rPr>
      </w:pPr>
      <w:r w:rsidRPr="008A6A18">
        <w:rPr>
          <w:rFonts w:eastAsia="Times New Roman" w:cs="Arial"/>
          <w:bCs/>
          <w:i/>
          <w:sz w:val="24"/>
          <w:szCs w:val="24"/>
          <w:highlight w:val="yellow"/>
          <w:lang w:eastAsia="de-DE"/>
        </w:rPr>
        <w:t>Langenthal, 17. Januar 2019</w:t>
      </w:r>
    </w:p>
    <w:p w14:paraId="0156B51F" w14:textId="77777777" w:rsidR="005B1477" w:rsidRDefault="005B1477" w:rsidP="00105834">
      <w:pPr>
        <w:spacing w:after="100" w:line="240" w:lineRule="auto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6901DF0A" w14:textId="77777777" w:rsidR="00176C97" w:rsidRPr="00105834" w:rsidRDefault="00176C97" w:rsidP="00105834">
      <w:pPr>
        <w:spacing w:after="100" w:line="240" w:lineRule="auto"/>
        <w:rPr>
          <w:rFonts w:eastAsia="Times New Roman" w:cs="Arial"/>
          <w:b/>
          <w:bCs/>
          <w:i/>
          <w:sz w:val="24"/>
          <w:szCs w:val="24"/>
          <w:lang w:eastAsia="de-DE"/>
        </w:rPr>
      </w:pPr>
    </w:p>
    <w:p w14:paraId="336C91F6" w14:textId="11AD37CB" w:rsidR="000F79BE" w:rsidRPr="00D70DFF" w:rsidRDefault="007B4DDF" w:rsidP="00B862FE">
      <w:pPr>
        <w:rPr>
          <w:rFonts w:cs="Tahoma"/>
          <w:b/>
          <w:i/>
          <w:sz w:val="24"/>
          <w:szCs w:val="26"/>
          <w:lang w:val="en-US"/>
        </w:rPr>
      </w:pPr>
      <w:r w:rsidRPr="00AC3CAD">
        <w:rPr>
          <w:rFonts w:cs="Tahoma"/>
          <w:b/>
          <w:i/>
          <w:sz w:val="24"/>
          <w:szCs w:val="26"/>
        </w:rPr>
        <w:br w:type="page"/>
      </w:r>
      <w:r w:rsidR="000F79BE" w:rsidRPr="00D70DFF">
        <w:rPr>
          <w:rFonts w:cs="Tahoma"/>
          <w:b/>
          <w:i/>
          <w:sz w:val="24"/>
          <w:szCs w:val="26"/>
          <w:lang w:val="en-US"/>
        </w:rPr>
        <w:lastRenderedPageBreak/>
        <w:t>2018</w:t>
      </w:r>
    </w:p>
    <w:p w14:paraId="4CC12A49" w14:textId="77777777" w:rsidR="001C776B" w:rsidRPr="00D70DFF" w:rsidRDefault="001C776B" w:rsidP="001C776B">
      <w:pPr>
        <w:spacing w:after="0" w:line="240" w:lineRule="auto"/>
        <w:rPr>
          <w:rFonts w:ascii="Helvetica" w:eastAsia="Times New Roman" w:hAnsi="Helvetica" w:cs="Times New Roman"/>
          <w:b/>
          <w:i/>
          <w:color w:val="000000"/>
          <w:sz w:val="18"/>
          <w:szCs w:val="18"/>
          <w:highlight w:val="yellow"/>
          <w:lang w:val="en-US" w:eastAsia="de-DE"/>
        </w:rPr>
      </w:pPr>
      <w:r w:rsidRPr="00D70DFF">
        <w:rPr>
          <w:rFonts w:eastAsia="Times New Roman" w:cs="Arial"/>
          <w:b/>
          <w:i/>
          <w:color w:val="000000"/>
          <w:sz w:val="24"/>
          <w:szCs w:val="24"/>
          <w:highlight w:val="yellow"/>
          <w:lang w:val="en-US" w:eastAsia="de-DE"/>
        </w:rPr>
        <w:t>Mitral valve surgery in the era of transcatheter mitral interventions</w:t>
      </w:r>
    </w:p>
    <w:p w14:paraId="520DAF9B" w14:textId="298008C4" w:rsidR="00291B68" w:rsidRPr="00872D5B" w:rsidRDefault="00291B68" w:rsidP="001C776B">
      <w:pPr>
        <w:spacing w:after="0" w:line="240" w:lineRule="auto"/>
        <w:rPr>
          <w:rFonts w:ascii="Helvetica" w:eastAsia="Times New Roman" w:hAnsi="Helvetica" w:cs="Times New Roman"/>
          <w:i/>
          <w:color w:val="000000"/>
          <w:sz w:val="18"/>
          <w:szCs w:val="18"/>
          <w:highlight w:val="yellow"/>
          <w:lang w:eastAsia="de-DE"/>
        </w:rPr>
      </w:pPr>
      <w:r w:rsidRPr="00872D5B">
        <w:rPr>
          <w:rFonts w:cs="Tahoma"/>
          <w:i/>
          <w:sz w:val="24"/>
          <w:szCs w:val="26"/>
          <w:highlight w:val="yellow"/>
          <w:lang w:val="de-DE"/>
        </w:rPr>
        <w:t>Jahresversammlung der albanischen Gesellschaft für Kardiologie</w:t>
      </w:r>
    </w:p>
    <w:p w14:paraId="6BD79A4D" w14:textId="18B3BF01" w:rsidR="00291B68" w:rsidRDefault="00291B68" w:rsidP="001C776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872D5B">
        <w:rPr>
          <w:rFonts w:cs="Tahoma"/>
          <w:i/>
          <w:sz w:val="24"/>
          <w:szCs w:val="26"/>
          <w:highlight w:val="yellow"/>
          <w:lang w:val="de-DE"/>
        </w:rPr>
        <w:t>Tirana, 15. Dezember 2018</w:t>
      </w:r>
    </w:p>
    <w:p w14:paraId="315B5AB6" w14:textId="77777777" w:rsidR="00291B68" w:rsidRDefault="00291B6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53E73295" w14:textId="77777777" w:rsidR="00724F30" w:rsidRPr="00724F30" w:rsidRDefault="00724F3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724F30">
        <w:rPr>
          <w:rFonts w:cs="Tahoma"/>
          <w:b/>
          <w:i/>
          <w:sz w:val="24"/>
          <w:szCs w:val="26"/>
          <w:lang w:val="de-DE"/>
        </w:rPr>
        <w:t>„Tour de Coeur“: Faszinierendes und Ernsthaftes über die Herzmedizin</w:t>
      </w:r>
    </w:p>
    <w:p w14:paraId="212707AD" w14:textId="4A0083A7" w:rsidR="00724F30" w:rsidRPr="00481C38" w:rsidRDefault="00724F30" w:rsidP="00724F30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Verein der chris</w:t>
      </w:r>
      <w:r>
        <w:rPr>
          <w:rFonts w:cs="Tahoma"/>
          <w:i/>
          <w:sz w:val="24"/>
          <w:szCs w:val="26"/>
          <w:lang w:val="de-DE"/>
        </w:rPr>
        <w:t>tlichen Unternehmens</w:t>
      </w:r>
      <w:r w:rsidRPr="00481C38">
        <w:rPr>
          <w:rFonts w:cs="Tahoma"/>
          <w:i/>
          <w:sz w:val="24"/>
          <w:szCs w:val="26"/>
          <w:lang w:val="de-DE"/>
        </w:rPr>
        <w:t xml:space="preserve">führer (VCU, Region </w:t>
      </w:r>
      <w:r>
        <w:rPr>
          <w:rFonts w:cs="Tahoma"/>
          <w:i/>
          <w:sz w:val="24"/>
          <w:szCs w:val="26"/>
          <w:lang w:val="de-DE"/>
        </w:rPr>
        <w:t>Zürich</w:t>
      </w:r>
      <w:r w:rsidRPr="00481C38">
        <w:rPr>
          <w:rFonts w:cs="Tahoma"/>
          <w:i/>
          <w:sz w:val="24"/>
          <w:szCs w:val="26"/>
          <w:lang w:val="de-DE"/>
        </w:rPr>
        <w:t>)</w:t>
      </w:r>
    </w:p>
    <w:p w14:paraId="77518D0B" w14:textId="0E45E4FA" w:rsidR="001A12B2" w:rsidRDefault="00FF6B7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Feusisberg, 1</w:t>
      </w:r>
      <w:r w:rsidR="00724F30">
        <w:rPr>
          <w:rFonts w:cs="Tahoma"/>
          <w:i/>
          <w:sz w:val="24"/>
          <w:szCs w:val="26"/>
          <w:lang w:val="de-DE"/>
        </w:rPr>
        <w:t>. Dezember 2018</w:t>
      </w:r>
    </w:p>
    <w:p w14:paraId="47DECD08" w14:textId="77777777" w:rsidR="00384827" w:rsidRDefault="0038482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5AB3CBD7" w14:textId="77777777" w:rsidR="000A0B81" w:rsidRPr="000326FF" w:rsidRDefault="000A0B81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  <w:r w:rsidRPr="000326FF">
        <w:rPr>
          <w:rFonts w:cs="Tahoma"/>
          <w:b/>
          <w:i/>
          <w:sz w:val="24"/>
          <w:szCs w:val="26"/>
          <w:lang w:val="de-DE"/>
        </w:rPr>
        <w:t>Präsentation des Vereins für Kinder mit seltenen Krankheiten</w:t>
      </w:r>
    </w:p>
    <w:p w14:paraId="161F4E92" w14:textId="77777777" w:rsidR="000A0B81" w:rsidRDefault="000A0B8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KIWANIS Endjahres-Event</w:t>
      </w:r>
    </w:p>
    <w:p w14:paraId="3A6D3B93" w14:textId="77777777" w:rsidR="000A0B81" w:rsidRDefault="000A0B8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Zürich, 25. November 2018-10-29</w:t>
      </w:r>
    </w:p>
    <w:p w14:paraId="588331F4" w14:textId="0B933BA4" w:rsidR="000A0B81" w:rsidRDefault="000A0B8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 </w:t>
      </w:r>
    </w:p>
    <w:p w14:paraId="7344E71E" w14:textId="7E72B22A" w:rsidR="003A2E22" w:rsidRPr="003A2E22" w:rsidRDefault="003A2E22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i/>
          <w:color w:val="212121"/>
          <w:sz w:val="24"/>
          <w:szCs w:val="23"/>
          <w:shd w:val="clear" w:color="auto" w:fill="FFFFFF"/>
          <w:lang w:eastAsia="de-DE"/>
        </w:rPr>
      </w:pPr>
      <w:r w:rsidRPr="003A2E22">
        <w:rPr>
          <w:rFonts w:cs="Arial"/>
          <w:b/>
          <w:i/>
          <w:sz w:val="24"/>
          <w:szCs w:val="26"/>
          <w:lang w:val="de-DE"/>
        </w:rPr>
        <w:t xml:space="preserve">Ansprache zur Vernissage </w:t>
      </w:r>
      <w:r w:rsidRPr="003A2E22">
        <w:rPr>
          <w:rFonts w:cs="Arial"/>
          <w:b/>
          <w:i/>
          <w:sz w:val="28"/>
          <w:szCs w:val="26"/>
          <w:lang w:val="de-DE"/>
        </w:rPr>
        <w:t>„</w:t>
      </w:r>
      <w:r w:rsidRPr="003A2E22">
        <w:rPr>
          <w:rFonts w:eastAsia="Times New Roman" w:cs="Arial"/>
          <w:b/>
          <w:i/>
          <w:color w:val="212121"/>
          <w:sz w:val="24"/>
          <w:szCs w:val="23"/>
          <w:shd w:val="clear" w:color="auto" w:fill="FFFFFF"/>
          <w:lang w:eastAsia="de-DE"/>
        </w:rPr>
        <w:t>Sichtbar Unsichtbares“</w:t>
      </w:r>
    </w:p>
    <w:p w14:paraId="1129E488" w14:textId="50ECD2F8" w:rsidR="003A2E22" w:rsidRPr="003A2E22" w:rsidRDefault="003A2E22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color w:val="212121"/>
          <w:sz w:val="24"/>
          <w:szCs w:val="23"/>
          <w:shd w:val="clear" w:color="auto" w:fill="FFFFFF"/>
          <w:lang w:eastAsia="de-DE"/>
        </w:rPr>
      </w:pPr>
      <w:r w:rsidRPr="003A2E22">
        <w:rPr>
          <w:rFonts w:eastAsia="Times New Roman" w:cs="Arial"/>
          <w:i/>
          <w:color w:val="212121"/>
          <w:sz w:val="24"/>
          <w:szCs w:val="23"/>
          <w:shd w:val="clear" w:color="auto" w:fill="FFFFFF"/>
          <w:lang w:eastAsia="de-DE"/>
        </w:rPr>
        <w:t>Münster</w:t>
      </w:r>
    </w:p>
    <w:p w14:paraId="60E1C91A" w14:textId="28665CD8" w:rsidR="003A2E22" w:rsidRPr="003A2E22" w:rsidRDefault="003A2E22" w:rsidP="0064448B">
      <w:pPr>
        <w:tabs>
          <w:tab w:val="left" w:pos="10160"/>
        </w:tabs>
        <w:spacing w:after="0" w:line="240" w:lineRule="auto"/>
        <w:rPr>
          <w:rFonts w:cs="Arial"/>
          <w:i/>
          <w:sz w:val="28"/>
          <w:szCs w:val="26"/>
          <w:lang w:val="de-DE"/>
        </w:rPr>
      </w:pPr>
      <w:r w:rsidRPr="003A2E22">
        <w:rPr>
          <w:rFonts w:eastAsia="Times New Roman" w:cs="Arial"/>
          <w:i/>
          <w:color w:val="212121"/>
          <w:sz w:val="24"/>
          <w:szCs w:val="23"/>
          <w:shd w:val="clear" w:color="auto" w:fill="FFFFFF"/>
          <w:lang w:eastAsia="de-DE"/>
        </w:rPr>
        <w:t>Bern, 24. November 2018</w:t>
      </w:r>
    </w:p>
    <w:p w14:paraId="7A04A1C2" w14:textId="77777777" w:rsidR="003A2E22" w:rsidRDefault="003A2E22" w:rsidP="00EF48BD">
      <w:pPr>
        <w:tabs>
          <w:tab w:val="left" w:pos="10160"/>
        </w:tabs>
        <w:spacing w:after="0" w:line="240" w:lineRule="auto"/>
        <w:outlineLvl w:val="0"/>
        <w:rPr>
          <w:rFonts w:cs="Arial"/>
          <w:b/>
          <w:i/>
          <w:sz w:val="24"/>
          <w:szCs w:val="24"/>
          <w:lang w:val="de-DE"/>
        </w:rPr>
      </w:pPr>
    </w:p>
    <w:p w14:paraId="3521457B" w14:textId="77777777" w:rsidR="00A75377" w:rsidRPr="00594A2C" w:rsidRDefault="00A75377" w:rsidP="00EF48BD">
      <w:pPr>
        <w:tabs>
          <w:tab w:val="left" w:pos="10160"/>
        </w:tabs>
        <w:spacing w:after="0" w:line="240" w:lineRule="auto"/>
        <w:outlineLvl w:val="0"/>
        <w:rPr>
          <w:rFonts w:cs="Arial"/>
          <w:b/>
          <w:i/>
          <w:sz w:val="24"/>
          <w:szCs w:val="24"/>
          <w:lang w:val="de-DE"/>
        </w:rPr>
      </w:pPr>
      <w:r w:rsidRPr="00594A2C">
        <w:rPr>
          <w:rFonts w:cs="Arial"/>
          <w:b/>
          <w:i/>
          <w:sz w:val="24"/>
          <w:szCs w:val="24"/>
          <w:lang w:val="de-DE"/>
        </w:rPr>
        <w:t>Herzschlag – an der Grenze zwischen Zeit und Ewigkeit</w:t>
      </w:r>
    </w:p>
    <w:p w14:paraId="58735793" w14:textId="77777777" w:rsidR="00A75377" w:rsidRPr="0081285D" w:rsidRDefault="00A75377" w:rsidP="00A75377">
      <w:pPr>
        <w:tabs>
          <w:tab w:val="left" w:pos="10160"/>
        </w:tabs>
        <w:spacing w:after="0" w:line="240" w:lineRule="auto"/>
        <w:rPr>
          <w:rFonts w:cs="Arial"/>
          <w:i/>
          <w:sz w:val="24"/>
          <w:szCs w:val="24"/>
          <w:lang w:val="de-DE"/>
        </w:rPr>
      </w:pPr>
      <w:r w:rsidRPr="0081285D">
        <w:rPr>
          <w:rFonts w:cs="Arial"/>
          <w:i/>
          <w:sz w:val="24"/>
          <w:szCs w:val="24"/>
          <w:lang w:val="de-DE"/>
        </w:rPr>
        <w:t>Festansprache</w:t>
      </w:r>
      <w:r>
        <w:rPr>
          <w:rFonts w:cs="Arial"/>
          <w:i/>
          <w:sz w:val="24"/>
          <w:szCs w:val="24"/>
          <w:lang w:val="de-DE"/>
        </w:rPr>
        <w:t xml:space="preserve"> zum </w:t>
      </w:r>
      <w:r>
        <w:rPr>
          <w:rFonts w:cs="Tahoma"/>
          <w:i/>
          <w:sz w:val="24"/>
          <w:szCs w:val="26"/>
          <w:lang w:val="de-DE"/>
        </w:rPr>
        <w:t>Abschuss des Kurses für palliative Medizin am CAREUM</w:t>
      </w:r>
    </w:p>
    <w:p w14:paraId="5BF37EB6" w14:textId="64DFD978" w:rsidR="00A75377" w:rsidRPr="00EF48BD" w:rsidRDefault="000A0B81" w:rsidP="00A75377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>
        <w:rPr>
          <w:rFonts w:cs="Tahoma"/>
          <w:i/>
          <w:sz w:val="24"/>
          <w:szCs w:val="26"/>
          <w:lang w:val="en-US"/>
        </w:rPr>
        <w:t>Aarau,</w:t>
      </w:r>
      <w:r w:rsidR="00A75377" w:rsidRPr="00EF48BD">
        <w:rPr>
          <w:rFonts w:cs="Tahoma"/>
          <w:i/>
          <w:sz w:val="24"/>
          <w:szCs w:val="26"/>
          <w:lang w:val="en-US"/>
        </w:rPr>
        <w:t xml:space="preserve"> 22. November 2017</w:t>
      </w:r>
    </w:p>
    <w:p w14:paraId="65E750D0" w14:textId="77777777" w:rsidR="00786EAE" w:rsidRDefault="00786EAE" w:rsidP="00786EAE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1EBE80C5" w14:textId="3774AB5D" w:rsidR="003A2E22" w:rsidRPr="00872D5B" w:rsidRDefault="003A2E22" w:rsidP="00786EAE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872D5B">
        <w:rPr>
          <w:rFonts w:cs="Tahoma"/>
          <w:b/>
          <w:i/>
          <w:sz w:val="24"/>
          <w:szCs w:val="26"/>
          <w:highlight w:val="yellow"/>
          <w:lang w:val="en-US"/>
        </w:rPr>
        <w:t>A new material based on endogenous tissue regeneration for a-v fistula</w:t>
      </w:r>
    </w:p>
    <w:p w14:paraId="5B6F3352" w14:textId="22654F17" w:rsidR="003A2E22" w:rsidRPr="00D70DFF" w:rsidRDefault="003A2E22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</w:rPr>
      </w:pPr>
      <w:r w:rsidRPr="00D70DFF">
        <w:rPr>
          <w:rFonts w:cs="Tahoma"/>
          <w:i/>
          <w:sz w:val="24"/>
          <w:szCs w:val="26"/>
          <w:highlight w:val="yellow"/>
        </w:rPr>
        <w:t>Fistel-Tagung</w:t>
      </w:r>
    </w:p>
    <w:p w14:paraId="09B93CFC" w14:textId="2397DA08" w:rsidR="003A2E22" w:rsidRPr="00D70DFF" w:rsidRDefault="003A2E22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  <w:highlight w:val="yellow"/>
        </w:rPr>
        <w:t>Bern, 21. November 2018</w:t>
      </w:r>
    </w:p>
    <w:p w14:paraId="139432FC" w14:textId="77777777" w:rsidR="003A2E22" w:rsidRPr="00D70DFF" w:rsidRDefault="003A2E22" w:rsidP="00786EAE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</w:p>
    <w:p w14:paraId="486FC809" w14:textId="28405DF8" w:rsidR="00872D5B" w:rsidRPr="00D70DFF" w:rsidRDefault="00872D5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</w:rPr>
      </w:pPr>
      <w:r w:rsidRPr="00D70DFF">
        <w:rPr>
          <w:rFonts w:cs="Tahoma"/>
          <w:b/>
          <w:i/>
          <w:sz w:val="24"/>
          <w:szCs w:val="26"/>
          <w:highlight w:val="yellow"/>
        </w:rPr>
        <w:t>Ein Master-Studium für die Hausarztmedizin (Podiumsgespräch)</w:t>
      </w:r>
    </w:p>
    <w:p w14:paraId="0359D4AB" w14:textId="668D71B5" w:rsidR="00872D5B" w:rsidRPr="00D70DFF" w:rsidRDefault="00872D5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</w:rPr>
      </w:pPr>
      <w:r w:rsidRPr="00D70DFF">
        <w:rPr>
          <w:rFonts w:cs="Tahoma"/>
          <w:i/>
          <w:sz w:val="24"/>
          <w:szCs w:val="26"/>
          <w:highlight w:val="yellow"/>
        </w:rPr>
        <w:t>Jahrestagung der MedAlumin der Universität Freiburg</w:t>
      </w:r>
    </w:p>
    <w:p w14:paraId="4861AF43" w14:textId="5B501AD2" w:rsidR="00872D5B" w:rsidRDefault="00872D5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>
        <w:rPr>
          <w:rFonts w:cs="Tahoma"/>
          <w:i/>
          <w:sz w:val="24"/>
          <w:szCs w:val="26"/>
          <w:highlight w:val="yellow"/>
          <w:lang w:val="en-US"/>
        </w:rPr>
        <w:t>Fribourg, 14. November 2018</w:t>
      </w:r>
    </w:p>
    <w:p w14:paraId="2B21E3F9" w14:textId="77777777" w:rsidR="00872D5B" w:rsidRDefault="00872D5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</w:p>
    <w:p w14:paraId="694FDB41" w14:textId="39F71F94" w:rsidR="000A0B81" w:rsidRPr="007C43B9" w:rsidRDefault="000A0B81" w:rsidP="000A0B81">
      <w:pPr>
        <w:tabs>
          <w:tab w:val="left" w:pos="10160"/>
        </w:tabs>
        <w:spacing w:after="0" w:line="240" w:lineRule="auto"/>
        <w:ind w:right="-142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>
        <w:rPr>
          <w:rFonts w:cs="Tahoma"/>
          <w:b/>
          <w:i/>
          <w:sz w:val="24"/>
          <w:szCs w:val="26"/>
          <w:highlight w:val="yellow"/>
          <w:lang w:val="en-US"/>
        </w:rPr>
        <w:t>Reoperations on thoracic and thoraco-abdominal aorta</w:t>
      </w:r>
    </w:p>
    <w:p w14:paraId="379B3D3B" w14:textId="77777777" w:rsidR="000A0B81" w:rsidRPr="007C43B9" w:rsidRDefault="000A0B81" w:rsidP="000A0B81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7C43B9">
        <w:rPr>
          <w:rFonts w:cs="Tahoma"/>
          <w:i/>
          <w:sz w:val="24"/>
          <w:szCs w:val="26"/>
          <w:highlight w:val="yellow"/>
          <w:lang w:val="en-US"/>
        </w:rPr>
        <w:t>Euro-Asian Meeting for Cardiovascular Surgery</w:t>
      </w:r>
    </w:p>
    <w:p w14:paraId="5988DA7F" w14:textId="77777777" w:rsidR="000A0B81" w:rsidRPr="00D70DFF" w:rsidRDefault="000A0B81" w:rsidP="000A0B81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D70DFF">
        <w:rPr>
          <w:rFonts w:cs="Tahoma"/>
          <w:i/>
          <w:sz w:val="24"/>
          <w:szCs w:val="26"/>
          <w:highlight w:val="yellow"/>
          <w:lang w:val="en-US"/>
        </w:rPr>
        <w:t>Athens, 10. November 2018</w:t>
      </w:r>
    </w:p>
    <w:p w14:paraId="72029D0C" w14:textId="77777777" w:rsidR="000A0B81" w:rsidRPr="00872D5B" w:rsidRDefault="000A0B8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</w:p>
    <w:p w14:paraId="6B35B494" w14:textId="71AC2BB7" w:rsidR="00141E82" w:rsidRPr="007C43B9" w:rsidRDefault="000A0B81" w:rsidP="000A0B81">
      <w:pPr>
        <w:tabs>
          <w:tab w:val="left" w:pos="10160"/>
        </w:tabs>
        <w:spacing w:after="0" w:line="240" w:lineRule="auto"/>
        <w:ind w:right="-142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>
        <w:rPr>
          <w:rFonts w:cs="Tahoma"/>
          <w:b/>
          <w:i/>
          <w:sz w:val="24"/>
          <w:szCs w:val="26"/>
          <w:highlight w:val="yellow"/>
          <w:lang w:val="en-US"/>
        </w:rPr>
        <w:t>Aortic regurgitation in bicuspid aortic valve: Guidelines and own considerations</w:t>
      </w:r>
    </w:p>
    <w:p w14:paraId="065D7D97" w14:textId="6CA4082E" w:rsidR="00141E82" w:rsidRPr="007C43B9" w:rsidRDefault="00141E8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7C43B9">
        <w:rPr>
          <w:rFonts w:cs="Tahoma"/>
          <w:i/>
          <w:sz w:val="24"/>
          <w:szCs w:val="26"/>
          <w:highlight w:val="yellow"/>
          <w:lang w:val="en-US"/>
        </w:rPr>
        <w:t>Euro-Asian Meeting for Cardiovascular Surgery</w:t>
      </w:r>
    </w:p>
    <w:p w14:paraId="7F4A9E33" w14:textId="14FB913E" w:rsidR="00141E82" w:rsidRPr="007C43B9" w:rsidRDefault="000068FB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7C43B9">
        <w:rPr>
          <w:rFonts w:cs="Tahoma"/>
          <w:i/>
          <w:sz w:val="24"/>
          <w:szCs w:val="26"/>
          <w:highlight w:val="yellow"/>
          <w:lang w:val="de-DE"/>
        </w:rPr>
        <w:t>Athens, 10</w:t>
      </w:r>
      <w:r w:rsidR="00141E82" w:rsidRPr="007C43B9">
        <w:rPr>
          <w:rFonts w:cs="Tahoma"/>
          <w:i/>
          <w:sz w:val="24"/>
          <w:szCs w:val="26"/>
          <w:highlight w:val="yellow"/>
          <w:lang w:val="de-DE"/>
        </w:rPr>
        <w:t>. November 2018</w:t>
      </w:r>
    </w:p>
    <w:p w14:paraId="41BAD85D" w14:textId="77777777" w:rsidR="00141E82" w:rsidRDefault="00141E82" w:rsidP="00786EAE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5910CFF" w14:textId="6CDBD463" w:rsidR="000068FB" w:rsidRDefault="00872D5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Eine Exkursion in die Herzgegend</w:t>
      </w:r>
    </w:p>
    <w:p w14:paraId="68AC638F" w14:textId="7208E015" w:rsidR="000068FB" w:rsidRPr="000068FB" w:rsidRDefault="000068F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0068FB">
        <w:rPr>
          <w:rFonts w:cs="Tahoma"/>
          <w:i/>
          <w:sz w:val="24"/>
          <w:szCs w:val="26"/>
          <w:lang w:val="de-DE"/>
        </w:rPr>
        <w:t>Schweiz. Immobilien Verband Bern</w:t>
      </w:r>
    </w:p>
    <w:p w14:paraId="5F9691AC" w14:textId="1C39D764" w:rsidR="000068FB" w:rsidRDefault="000068FB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0068FB">
        <w:rPr>
          <w:rFonts w:cs="Tahoma"/>
          <w:i/>
          <w:sz w:val="24"/>
          <w:szCs w:val="26"/>
          <w:lang w:val="de-DE"/>
        </w:rPr>
        <w:t>Lenk, 8. November 2018</w:t>
      </w:r>
    </w:p>
    <w:p w14:paraId="59896DC7" w14:textId="77777777" w:rsidR="000068FB" w:rsidRDefault="000068FB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4E899F10" w14:textId="68B9C0EA" w:rsidR="001C50A8" w:rsidRPr="00724F30" w:rsidRDefault="000A0B8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Herzchirurgie: Mensch, Technik und viel Leidenschaft</w:t>
      </w:r>
    </w:p>
    <w:p w14:paraId="10A80727" w14:textId="77777777" w:rsidR="001C50A8" w:rsidRDefault="001C50A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Gastvortrag Tagung der Energie-Agentur Wirtschaft </w:t>
      </w:r>
    </w:p>
    <w:p w14:paraId="19270A95" w14:textId="77777777" w:rsidR="001C50A8" w:rsidRDefault="001C50A8" w:rsidP="001C50A8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Zürich WTC, 6. November 2018</w:t>
      </w:r>
    </w:p>
    <w:p w14:paraId="05740251" w14:textId="77777777" w:rsidR="001C50A8" w:rsidRDefault="001C50A8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50C42D1E" w14:textId="14E4C77F" w:rsidR="00384827" w:rsidRPr="00384827" w:rsidRDefault="0038482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384827">
        <w:rPr>
          <w:rFonts w:cs="Tahoma"/>
          <w:b/>
          <w:i/>
          <w:sz w:val="24"/>
          <w:szCs w:val="26"/>
          <w:lang w:val="de-DE"/>
        </w:rPr>
        <w:t>Vorstellung und Interview zum Berufsbildungstag für junge Ärzte</w:t>
      </w:r>
    </w:p>
    <w:p w14:paraId="1103BD6E" w14:textId="6B633BEC" w:rsidR="00384827" w:rsidRPr="00B74B48" w:rsidRDefault="0038482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en-US"/>
        </w:rPr>
      </w:pPr>
      <w:r w:rsidRPr="00B74B48">
        <w:rPr>
          <w:rFonts w:cs="Tahoma"/>
          <w:i/>
          <w:sz w:val="24"/>
          <w:szCs w:val="26"/>
          <w:lang w:val="en-US"/>
        </w:rPr>
        <w:t>VSAO</w:t>
      </w:r>
    </w:p>
    <w:p w14:paraId="6BDF2A36" w14:textId="58FEB290" w:rsidR="00384827" w:rsidRPr="00B74B48" w:rsidRDefault="00384827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B74B48">
        <w:rPr>
          <w:rFonts w:cs="Tahoma"/>
          <w:i/>
          <w:sz w:val="24"/>
          <w:szCs w:val="26"/>
          <w:lang w:val="en-US"/>
        </w:rPr>
        <w:t>Bern, 3. November 2018</w:t>
      </w:r>
    </w:p>
    <w:p w14:paraId="3E151275" w14:textId="77777777" w:rsidR="00384827" w:rsidRPr="00B74B48" w:rsidRDefault="00384827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4D5A939F" w14:textId="77777777" w:rsidR="000A0B81" w:rsidRPr="00B74B48" w:rsidRDefault="000A0B81">
      <w:pPr>
        <w:rPr>
          <w:rFonts w:cs="Tahoma"/>
          <w:b/>
          <w:i/>
          <w:sz w:val="24"/>
          <w:szCs w:val="26"/>
          <w:lang w:val="en-US"/>
        </w:rPr>
      </w:pPr>
      <w:r w:rsidRPr="00B74B48">
        <w:rPr>
          <w:rFonts w:cs="Tahoma"/>
          <w:b/>
          <w:i/>
          <w:sz w:val="24"/>
          <w:szCs w:val="26"/>
          <w:lang w:val="en-US"/>
        </w:rPr>
        <w:br w:type="page"/>
      </w:r>
    </w:p>
    <w:p w14:paraId="019AA763" w14:textId="2A63AFC3" w:rsidR="000858C7" w:rsidRPr="00B74B48" w:rsidRDefault="000858C7" w:rsidP="00786EAE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  <w:r w:rsidRPr="00B74B48">
        <w:rPr>
          <w:rFonts w:cs="Tahoma"/>
          <w:b/>
          <w:i/>
          <w:sz w:val="24"/>
          <w:szCs w:val="26"/>
          <w:lang w:val="en-US"/>
        </w:rPr>
        <w:lastRenderedPageBreak/>
        <w:t>30 ans au service du coeur</w:t>
      </w:r>
    </w:p>
    <w:p w14:paraId="0A46D898" w14:textId="77777777" w:rsidR="000858C7" w:rsidRPr="00EF48BD" w:rsidRDefault="000858C7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Assemblée annuelle du Groupe de maintenance cardiaque</w:t>
      </w:r>
    </w:p>
    <w:p w14:paraId="68663DD4" w14:textId="77777777" w:rsidR="003A2E22" w:rsidRDefault="000858C7" w:rsidP="003A2E22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Neuchâtel, 1. November 2018</w:t>
      </w:r>
    </w:p>
    <w:p w14:paraId="704DCFE3" w14:textId="77777777" w:rsidR="00872D5B" w:rsidRDefault="00872D5B" w:rsidP="003A2E22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en-US"/>
        </w:rPr>
      </w:pPr>
    </w:p>
    <w:p w14:paraId="55BFAF0D" w14:textId="2DF16A36" w:rsidR="008A6A18" w:rsidRDefault="00872D5B" w:rsidP="003A2E22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>
        <w:rPr>
          <w:rFonts w:cs="Tahoma"/>
          <w:b/>
          <w:i/>
          <w:sz w:val="24"/>
          <w:szCs w:val="26"/>
          <w:highlight w:val="yellow"/>
          <w:lang w:val="en-US"/>
        </w:rPr>
        <w:t>Optimized perfusion. MIECT: when and how?</w:t>
      </w:r>
    </w:p>
    <w:p w14:paraId="15C97517" w14:textId="77777777" w:rsidR="00872D5B" w:rsidRPr="00EF48BD" w:rsidRDefault="00872D5B" w:rsidP="00872D5B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5FCD0B47" w14:textId="7840FD99" w:rsidR="00872D5B" w:rsidRPr="00872D5B" w:rsidRDefault="00872D5B" w:rsidP="00872D5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7B4DDF">
        <w:rPr>
          <w:rFonts w:cs="Tahoma"/>
          <w:i/>
          <w:sz w:val="24"/>
          <w:szCs w:val="26"/>
          <w:highlight w:val="yellow"/>
          <w:lang w:val="en-US"/>
        </w:rPr>
        <w:t>Milano, 18.-20. Oktober 2018</w:t>
      </w:r>
    </w:p>
    <w:p w14:paraId="58367A88" w14:textId="77777777" w:rsidR="00872D5B" w:rsidRDefault="00872D5B" w:rsidP="003A2E22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5F53D3D3" w14:textId="77777777" w:rsidR="000A0B81" w:rsidRDefault="001757A1" w:rsidP="000A0B81">
      <w:pPr>
        <w:spacing w:after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1757A1">
        <w:rPr>
          <w:rFonts w:cs="Tahoma"/>
          <w:b/>
          <w:i/>
          <w:sz w:val="24"/>
          <w:szCs w:val="26"/>
          <w:highlight w:val="yellow"/>
          <w:lang w:val="en-US"/>
        </w:rPr>
        <w:t xml:space="preserve">Biogenic </w:t>
      </w:r>
      <w:proofErr w:type="gramStart"/>
      <w:r w:rsidRPr="001757A1">
        <w:rPr>
          <w:rFonts w:cs="Tahoma"/>
          <w:b/>
          <w:i/>
          <w:sz w:val="24"/>
          <w:szCs w:val="26"/>
          <w:highlight w:val="yellow"/>
          <w:lang w:val="en-US"/>
        </w:rPr>
        <w:t>polymer based</w:t>
      </w:r>
      <w:proofErr w:type="gramEnd"/>
      <w:r w:rsidRPr="001757A1">
        <w:rPr>
          <w:rFonts w:cs="Tahoma"/>
          <w:b/>
          <w:i/>
          <w:sz w:val="24"/>
          <w:szCs w:val="26"/>
          <w:highlight w:val="yellow"/>
          <w:lang w:val="en-US"/>
        </w:rPr>
        <w:t xml:space="preserve"> heart valves – in vitro feasibility study (co-author)</w:t>
      </w:r>
    </w:p>
    <w:p w14:paraId="72D1712A" w14:textId="2DF222A4" w:rsidR="001757A1" w:rsidRPr="000A0B81" w:rsidRDefault="001757A1" w:rsidP="000A0B81">
      <w:pPr>
        <w:spacing w:after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67EF5370" w14:textId="77777777" w:rsidR="001757A1" w:rsidRPr="007B4DDF" w:rsidRDefault="001757A1" w:rsidP="000A0B81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7B4DDF">
        <w:rPr>
          <w:rFonts w:cs="Tahoma"/>
          <w:i/>
          <w:sz w:val="24"/>
          <w:szCs w:val="26"/>
          <w:highlight w:val="yellow"/>
          <w:lang w:val="en-US"/>
        </w:rPr>
        <w:t>Milano, 18.-20. Oktober 2018</w:t>
      </w:r>
    </w:p>
    <w:p w14:paraId="377DDE99" w14:textId="77777777" w:rsidR="001757A1" w:rsidRDefault="001757A1" w:rsidP="001757A1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7A1A73FC" w14:textId="701AE638" w:rsidR="001757A1" w:rsidRPr="001757A1" w:rsidRDefault="001757A1" w:rsidP="001757A1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1757A1">
        <w:rPr>
          <w:rFonts w:cs="Tahoma"/>
          <w:b/>
          <w:i/>
          <w:sz w:val="24"/>
          <w:szCs w:val="26"/>
          <w:highlight w:val="yellow"/>
          <w:lang w:val="en-US"/>
        </w:rPr>
        <w:t>Follow-up of Marfan patients with native aortic roots</w:t>
      </w:r>
      <w:r>
        <w:rPr>
          <w:rFonts w:cs="Tahoma"/>
          <w:b/>
          <w:i/>
          <w:sz w:val="24"/>
          <w:szCs w:val="26"/>
          <w:highlight w:val="yellow"/>
          <w:lang w:val="en-US"/>
        </w:rPr>
        <w:t xml:space="preserve"> (co-author)</w:t>
      </w:r>
    </w:p>
    <w:p w14:paraId="18E0BDD1" w14:textId="77777777" w:rsidR="001757A1" w:rsidRPr="00EF48BD" w:rsidRDefault="001757A1" w:rsidP="001757A1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00DEB034" w14:textId="77777777" w:rsidR="001757A1" w:rsidRPr="007B4DDF" w:rsidRDefault="001757A1" w:rsidP="001757A1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7B4DDF">
        <w:rPr>
          <w:rFonts w:cs="Tahoma"/>
          <w:i/>
          <w:sz w:val="24"/>
          <w:szCs w:val="26"/>
          <w:highlight w:val="yellow"/>
          <w:lang w:val="en-US"/>
        </w:rPr>
        <w:t>Milano, 18.-20. Oktober 2018</w:t>
      </w:r>
    </w:p>
    <w:p w14:paraId="6EE66C97" w14:textId="77777777" w:rsidR="001757A1" w:rsidRDefault="001757A1" w:rsidP="003A2E22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65BDE389" w14:textId="08D21C20" w:rsidR="003A2E22" w:rsidRPr="00EF48BD" w:rsidRDefault="003A2E22" w:rsidP="003A2E22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>
        <w:rPr>
          <w:rFonts w:cs="Tahoma"/>
          <w:b/>
          <w:i/>
          <w:sz w:val="24"/>
          <w:szCs w:val="26"/>
          <w:highlight w:val="yellow"/>
          <w:lang w:val="en-US"/>
        </w:rPr>
        <w:t>Complex aortic redo-surgery</w:t>
      </w:r>
      <w:r w:rsidR="00872D5B">
        <w:rPr>
          <w:rFonts w:cs="Tahoma"/>
          <w:b/>
          <w:i/>
          <w:sz w:val="24"/>
          <w:szCs w:val="26"/>
          <w:highlight w:val="yellow"/>
          <w:lang w:val="en-US"/>
        </w:rPr>
        <w:t xml:space="preserve"> (Vorsitz)</w:t>
      </w:r>
    </w:p>
    <w:p w14:paraId="40CEDA54" w14:textId="77777777" w:rsidR="003A2E22" w:rsidRPr="00EF48BD" w:rsidRDefault="003A2E22" w:rsidP="003A2E22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5A9A995D" w14:textId="77777777" w:rsidR="003A2E22" w:rsidRPr="007B4DDF" w:rsidRDefault="003A2E22" w:rsidP="003A2E22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7B4DDF">
        <w:rPr>
          <w:rFonts w:cs="Tahoma"/>
          <w:i/>
          <w:sz w:val="24"/>
          <w:szCs w:val="26"/>
          <w:highlight w:val="yellow"/>
          <w:lang w:val="en-US"/>
        </w:rPr>
        <w:t>Milano, 18.-20. Oktober 2018</w:t>
      </w:r>
    </w:p>
    <w:p w14:paraId="501D0EC3" w14:textId="77777777" w:rsidR="003A2E22" w:rsidRDefault="003A2E22" w:rsidP="003A2E22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5BC64F67" w14:textId="76A350A6" w:rsidR="003A2E22" w:rsidRPr="00EF48BD" w:rsidRDefault="00872D5B" w:rsidP="003A2E22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>
        <w:rPr>
          <w:rFonts w:cs="Tahoma"/>
          <w:b/>
          <w:i/>
          <w:sz w:val="24"/>
          <w:szCs w:val="26"/>
          <w:highlight w:val="yellow"/>
          <w:lang w:val="en-US"/>
        </w:rPr>
        <w:t>Innovations: Cardioplegia – new solutions and strategies</w:t>
      </w:r>
    </w:p>
    <w:p w14:paraId="61E115BB" w14:textId="77777777" w:rsidR="003A2E22" w:rsidRPr="00EF48BD" w:rsidRDefault="003A2E22" w:rsidP="003A2E22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130B95AE" w14:textId="77777777" w:rsidR="003A2E22" w:rsidRPr="007B4DDF" w:rsidRDefault="003A2E22" w:rsidP="003A2E22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7B4DDF">
        <w:rPr>
          <w:rFonts w:cs="Tahoma"/>
          <w:i/>
          <w:sz w:val="24"/>
          <w:szCs w:val="26"/>
          <w:highlight w:val="yellow"/>
          <w:lang w:val="en-US"/>
        </w:rPr>
        <w:t>Milano, 18.-20. Oktober 2018</w:t>
      </w:r>
    </w:p>
    <w:p w14:paraId="7B53A606" w14:textId="77777777" w:rsidR="001757A1" w:rsidRDefault="001757A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208726C6" w14:textId="377521AA" w:rsidR="001757A1" w:rsidRPr="001757A1" w:rsidRDefault="001757A1" w:rsidP="001757A1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1757A1">
        <w:rPr>
          <w:rFonts w:cs="Tahoma"/>
          <w:b/>
          <w:i/>
          <w:sz w:val="24"/>
          <w:szCs w:val="26"/>
          <w:highlight w:val="yellow"/>
          <w:lang w:val="en-US"/>
        </w:rPr>
        <w:t>Surgeons and syndromes – Marfan, Loeys-Dietz and others (co-authors)</w:t>
      </w:r>
    </w:p>
    <w:p w14:paraId="4DD14509" w14:textId="77777777" w:rsidR="001757A1" w:rsidRPr="00EF48BD" w:rsidRDefault="001757A1" w:rsidP="001757A1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70524DFF" w14:textId="77777777" w:rsidR="001757A1" w:rsidRPr="007B4DDF" w:rsidRDefault="001757A1" w:rsidP="001757A1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7B4DDF">
        <w:rPr>
          <w:rFonts w:cs="Tahoma"/>
          <w:i/>
          <w:sz w:val="24"/>
          <w:szCs w:val="26"/>
          <w:highlight w:val="yellow"/>
          <w:lang w:val="en-US"/>
        </w:rPr>
        <w:t>Milano, 18.-20. Oktober 2018</w:t>
      </w:r>
    </w:p>
    <w:p w14:paraId="2DF291D4" w14:textId="77777777" w:rsidR="001757A1" w:rsidRDefault="001757A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3DE4D960" w14:textId="52FEEA3A" w:rsidR="003A2E22" w:rsidRDefault="001757A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>
        <w:rPr>
          <w:rFonts w:cs="Tahoma"/>
          <w:b/>
          <w:i/>
          <w:sz w:val="24"/>
          <w:szCs w:val="26"/>
          <w:highlight w:val="yellow"/>
          <w:lang w:val="en-US"/>
        </w:rPr>
        <w:t>Optimal management to improve outcome in type A aortic dissection after previous CABG (co-author)</w:t>
      </w:r>
    </w:p>
    <w:p w14:paraId="4BAD208C" w14:textId="77777777" w:rsidR="001757A1" w:rsidRPr="00EF48BD" w:rsidRDefault="001757A1" w:rsidP="001757A1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4BC68123" w14:textId="77777777" w:rsidR="001757A1" w:rsidRPr="007B4DDF" w:rsidRDefault="001757A1" w:rsidP="001757A1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7B4DDF">
        <w:rPr>
          <w:rFonts w:cs="Tahoma"/>
          <w:i/>
          <w:sz w:val="24"/>
          <w:szCs w:val="26"/>
          <w:highlight w:val="yellow"/>
          <w:lang w:val="en-US"/>
        </w:rPr>
        <w:t>Milano, 18.-20. Oktober 2018</w:t>
      </w:r>
    </w:p>
    <w:p w14:paraId="0090BCF1" w14:textId="77777777" w:rsidR="001757A1" w:rsidRDefault="001757A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791B34FD" w14:textId="1AFE6EEF" w:rsidR="001757A1" w:rsidRPr="001757A1" w:rsidRDefault="001757A1" w:rsidP="001757A1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1757A1">
        <w:rPr>
          <w:rFonts w:cs="Tahoma"/>
          <w:b/>
          <w:i/>
          <w:sz w:val="24"/>
          <w:szCs w:val="26"/>
          <w:highlight w:val="yellow"/>
          <w:lang w:val="en-US"/>
        </w:rPr>
        <w:t>Surgery for anomalous aortic origin of coronary arteries. A multicenter study of the European Congeni</w:t>
      </w:r>
      <w:r>
        <w:rPr>
          <w:rFonts w:cs="Tahoma"/>
          <w:b/>
          <w:i/>
          <w:sz w:val="24"/>
          <w:szCs w:val="26"/>
          <w:highlight w:val="yellow"/>
          <w:lang w:val="en-US"/>
        </w:rPr>
        <w:t>tal Heart Surgeons Associations (co-author)</w:t>
      </w:r>
    </w:p>
    <w:p w14:paraId="6AC2A5B2" w14:textId="77777777" w:rsidR="001757A1" w:rsidRPr="00EF48BD" w:rsidRDefault="001757A1" w:rsidP="001757A1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485B7EC5" w14:textId="77777777" w:rsidR="001757A1" w:rsidRPr="007B4DDF" w:rsidRDefault="001757A1" w:rsidP="001757A1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7B4DDF">
        <w:rPr>
          <w:rFonts w:cs="Tahoma"/>
          <w:i/>
          <w:sz w:val="24"/>
          <w:szCs w:val="26"/>
          <w:highlight w:val="yellow"/>
          <w:lang w:val="en-US"/>
        </w:rPr>
        <w:t>Milano, 18.-20. Oktober 2018</w:t>
      </w:r>
    </w:p>
    <w:p w14:paraId="2312F144" w14:textId="77777777" w:rsidR="001757A1" w:rsidRDefault="001757A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2E8BB605" w14:textId="7DF6912C" w:rsidR="00786EAE" w:rsidRPr="00D70DFF" w:rsidRDefault="003A2E22" w:rsidP="008913A3">
      <w:pPr>
        <w:spacing w:after="0"/>
        <w:rPr>
          <w:rFonts w:eastAsia="Times New Roman" w:cs="Times New Roman"/>
          <w:b/>
          <w:i/>
          <w:sz w:val="20"/>
          <w:szCs w:val="20"/>
          <w:lang w:val="en-US" w:eastAsia="de-DE"/>
        </w:rPr>
      </w:pPr>
      <w:r w:rsidRPr="00872D5B">
        <w:rPr>
          <w:rFonts w:cs="Tahoma"/>
          <w:b/>
          <w:i/>
          <w:sz w:val="24"/>
          <w:szCs w:val="26"/>
          <w:highlight w:val="yellow"/>
          <w:lang w:val="en-US"/>
        </w:rPr>
        <w:t>Nightmares in cardiac surgery</w:t>
      </w:r>
      <w:r w:rsidR="008913A3" w:rsidRPr="00872D5B">
        <w:rPr>
          <w:rFonts w:cs="Tahoma"/>
          <w:b/>
          <w:i/>
          <w:sz w:val="24"/>
          <w:szCs w:val="26"/>
          <w:highlight w:val="yellow"/>
          <w:lang w:val="en-US"/>
        </w:rPr>
        <w:t xml:space="preserve">: </w:t>
      </w:r>
      <w:r w:rsidR="008913A3" w:rsidRPr="00D70DFF">
        <w:rPr>
          <w:rFonts w:eastAsia="Times New Roman" w:cs="Times New Roman"/>
          <w:b/>
          <w:i/>
          <w:color w:val="000000"/>
          <w:sz w:val="24"/>
          <w:szCs w:val="24"/>
          <w:highlight w:val="yellow"/>
          <w:shd w:val="clear" w:color="auto" w:fill="FFFFFF"/>
          <w:lang w:val="en-US" w:eastAsia="de-DE"/>
        </w:rPr>
        <w:t>Recurrent aortic root surgery ending with left main coronary pseudoaneurysm</w:t>
      </w:r>
    </w:p>
    <w:p w14:paraId="40D2BC00" w14:textId="38883DB8" w:rsidR="00786EAE" w:rsidRPr="00EF48BD" w:rsidRDefault="00786EAE" w:rsidP="008913A3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1729C571" w14:textId="5DB48220" w:rsidR="00786EAE" w:rsidRPr="00786EAE" w:rsidRDefault="00786EAE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141E82">
        <w:rPr>
          <w:rFonts w:cs="Tahoma"/>
          <w:i/>
          <w:sz w:val="24"/>
          <w:szCs w:val="26"/>
          <w:highlight w:val="yellow"/>
          <w:lang w:val="de-DE"/>
        </w:rPr>
        <w:t>Milano, 18.-20. Oktober 2018</w:t>
      </w:r>
    </w:p>
    <w:p w14:paraId="5F607500" w14:textId="77777777" w:rsidR="00C75B8C" w:rsidRDefault="00C75B8C" w:rsidP="00786EAE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0879FBE3" w14:textId="77777777" w:rsidR="00872D5B" w:rsidRPr="00384827" w:rsidRDefault="00872D5B" w:rsidP="00872D5B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384827">
        <w:rPr>
          <w:rFonts w:cs="Tahoma"/>
          <w:b/>
          <w:i/>
          <w:sz w:val="24"/>
          <w:szCs w:val="26"/>
          <w:lang w:val="de-DE"/>
        </w:rPr>
        <w:t>Vorstellung des Aorten-Zentrums</w:t>
      </w:r>
    </w:p>
    <w:p w14:paraId="4AC0DCC0" w14:textId="77777777" w:rsidR="00872D5B" w:rsidRDefault="00872D5B" w:rsidP="00872D5B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Patienten-Universität</w:t>
      </w:r>
    </w:p>
    <w:p w14:paraId="63E18ECF" w14:textId="77777777" w:rsidR="00872D5B" w:rsidRDefault="00872D5B" w:rsidP="00872D5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16. Oktober 2018</w:t>
      </w:r>
    </w:p>
    <w:p w14:paraId="3713AA53" w14:textId="77777777" w:rsidR="00872D5B" w:rsidRDefault="00872D5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</w:p>
    <w:p w14:paraId="5F308BF7" w14:textId="587C50C6" w:rsidR="00872D5B" w:rsidRDefault="00872D5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Die heutige hochspezialisierte Medizin zwischen Skalpell und Taschenmesser</w:t>
      </w:r>
    </w:p>
    <w:p w14:paraId="6E0532D7" w14:textId="2BBB4F09" w:rsidR="00872D5B" w:rsidRPr="00872D5B" w:rsidRDefault="00872D5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872D5B">
        <w:rPr>
          <w:rFonts w:cs="Tahoma"/>
          <w:i/>
          <w:sz w:val="24"/>
          <w:szCs w:val="26"/>
          <w:lang w:val="de-DE"/>
        </w:rPr>
        <w:t>Tertianum Bern-Bühlplatz</w:t>
      </w:r>
    </w:p>
    <w:p w14:paraId="2E5270BA" w14:textId="4BD3E057" w:rsidR="00872D5B" w:rsidRPr="00872D5B" w:rsidRDefault="00872D5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872D5B">
        <w:rPr>
          <w:rFonts w:cs="Tahoma"/>
          <w:i/>
          <w:sz w:val="24"/>
          <w:szCs w:val="26"/>
          <w:lang w:val="de-DE"/>
        </w:rPr>
        <w:t>Bern, 15. Oktober 2018</w:t>
      </w:r>
    </w:p>
    <w:p w14:paraId="1A523BCE" w14:textId="77777777" w:rsidR="00872D5B" w:rsidRDefault="00872D5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</w:p>
    <w:p w14:paraId="7A66C5BE" w14:textId="77777777" w:rsidR="00786EAE" w:rsidRPr="001A12B2" w:rsidRDefault="00786EA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1A12B2">
        <w:rPr>
          <w:rFonts w:cs="Tahoma"/>
          <w:b/>
          <w:i/>
          <w:sz w:val="24"/>
          <w:szCs w:val="26"/>
          <w:lang w:val="de-DE"/>
        </w:rPr>
        <w:lastRenderedPageBreak/>
        <w:t>Vortrag und Interview</w:t>
      </w:r>
    </w:p>
    <w:p w14:paraId="11FFAA8E" w14:textId="6816DD7B" w:rsidR="000068FB" w:rsidRDefault="000068F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Veranstaltung mit Pfr. Fredy Staub</w:t>
      </w:r>
    </w:p>
    <w:p w14:paraId="53BCF206" w14:textId="041741DE" w:rsidR="00786EAE" w:rsidRDefault="00786EAE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Winterthur, 27. September 2018</w:t>
      </w:r>
    </w:p>
    <w:p w14:paraId="0B8EA544" w14:textId="77777777" w:rsidR="00786EAE" w:rsidRDefault="00786EAE" w:rsidP="00786EAE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06A99C3E" w14:textId="77777777" w:rsidR="00786EAE" w:rsidRPr="001A12B2" w:rsidRDefault="00786EA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1A12B2">
        <w:rPr>
          <w:rFonts w:cs="Tahoma"/>
          <w:b/>
          <w:i/>
          <w:sz w:val="24"/>
          <w:szCs w:val="26"/>
          <w:lang w:val="de-DE"/>
        </w:rPr>
        <w:t>Vortrag und Interview</w:t>
      </w:r>
    </w:p>
    <w:p w14:paraId="775026DD" w14:textId="77777777" w:rsidR="000068FB" w:rsidRDefault="000068F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Veranstaltung mit Pfr. Fredy Staub</w:t>
      </w:r>
    </w:p>
    <w:p w14:paraId="33DB9FCF" w14:textId="77777777" w:rsidR="00786EAE" w:rsidRDefault="00786EAE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Gränichen, 27. September 2018</w:t>
      </w:r>
    </w:p>
    <w:p w14:paraId="523C7ADE" w14:textId="77777777" w:rsidR="00786EAE" w:rsidRDefault="00786EA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1726D597" w14:textId="4CA10E41" w:rsidR="00137C5F" w:rsidRDefault="00BA1EB5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Machbarkeit und Finanzierbarkeit in der hochspezialisierten Medizin</w:t>
      </w:r>
    </w:p>
    <w:p w14:paraId="7805DC7B" w14:textId="77777777" w:rsidR="00137C5F" w:rsidRPr="00137C5F" w:rsidRDefault="00137C5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137C5F">
        <w:rPr>
          <w:rFonts w:cs="Tahoma"/>
          <w:i/>
          <w:sz w:val="24"/>
          <w:szCs w:val="26"/>
          <w:lang w:val="de-DE"/>
        </w:rPr>
        <w:t xml:space="preserve">Case Management </w:t>
      </w:r>
    </w:p>
    <w:p w14:paraId="734AED98" w14:textId="77777777" w:rsidR="00137C5F" w:rsidRPr="00137C5F" w:rsidRDefault="00137C5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137C5F">
        <w:rPr>
          <w:rFonts w:cs="Tahoma"/>
          <w:i/>
          <w:sz w:val="24"/>
          <w:szCs w:val="26"/>
          <w:lang w:val="de-DE"/>
        </w:rPr>
        <w:t>Bern, 19. September 2018</w:t>
      </w:r>
    </w:p>
    <w:p w14:paraId="6E6DF842" w14:textId="77777777" w:rsidR="00137C5F" w:rsidRDefault="00137C5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6B9323BB" w14:textId="40FEDEB5" w:rsidR="00141E82" w:rsidRDefault="00141E8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Entscheidungen unter Zeitdruck</w:t>
      </w:r>
    </w:p>
    <w:p w14:paraId="06CEA78F" w14:textId="020654BA" w:rsidR="00141E82" w:rsidRPr="00141E82" w:rsidRDefault="00141E8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141E82">
        <w:rPr>
          <w:rFonts w:cs="Tahoma"/>
          <w:i/>
          <w:sz w:val="24"/>
          <w:szCs w:val="26"/>
          <w:lang w:val="de-DE"/>
        </w:rPr>
        <w:t>Militärakademie an der ETH Zürich</w:t>
      </w:r>
    </w:p>
    <w:p w14:paraId="696FD334" w14:textId="47ED0716" w:rsidR="00141E82" w:rsidRPr="00141E82" w:rsidRDefault="00141E8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141E82">
        <w:rPr>
          <w:rFonts w:cs="Tahoma"/>
          <w:i/>
          <w:sz w:val="24"/>
          <w:szCs w:val="26"/>
          <w:lang w:val="de-DE"/>
        </w:rPr>
        <w:t>Zürich, 8. September 2018</w:t>
      </w:r>
    </w:p>
    <w:p w14:paraId="0065F87D" w14:textId="77777777" w:rsidR="00C51FC3" w:rsidRDefault="00C51FC3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0CB2A3B8" w14:textId="550008F2" w:rsidR="00141E82" w:rsidRDefault="00C51FC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Digitalisierung im Gesundheitswesen: kritische Gedanken</w:t>
      </w:r>
    </w:p>
    <w:p w14:paraId="7D640021" w14:textId="405A8109" w:rsidR="00C51FC3" w:rsidRPr="00C51FC3" w:rsidRDefault="00C51FC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C51FC3">
        <w:rPr>
          <w:rFonts w:cs="Tahoma"/>
          <w:i/>
          <w:sz w:val="24"/>
          <w:szCs w:val="26"/>
          <w:lang w:val="de-DE"/>
        </w:rPr>
        <w:t>Volkswirtschafts-Kammer Bern</w:t>
      </w:r>
    </w:p>
    <w:p w14:paraId="0999C9FE" w14:textId="06734B98" w:rsidR="00C51FC3" w:rsidRPr="00C51FC3" w:rsidRDefault="00C51FC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C51FC3">
        <w:rPr>
          <w:rFonts w:cs="Tahoma"/>
          <w:i/>
          <w:sz w:val="24"/>
          <w:szCs w:val="26"/>
          <w:lang w:val="de-DE"/>
        </w:rPr>
        <w:t>Lyss, 27. August 2018</w:t>
      </w:r>
    </w:p>
    <w:p w14:paraId="01006019" w14:textId="77777777" w:rsidR="00C51FC3" w:rsidRDefault="00C51FC3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5C2CCD3B" w14:textId="5D093ECF" w:rsidR="00C75B8C" w:rsidRDefault="00EF48B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Herzmedizin: gestern - heute -</w:t>
      </w:r>
      <w:r w:rsidR="00C75B8C">
        <w:rPr>
          <w:rFonts w:cs="Tahoma"/>
          <w:b/>
          <w:i/>
          <w:sz w:val="24"/>
          <w:szCs w:val="26"/>
          <w:lang w:val="de-DE"/>
        </w:rPr>
        <w:t xml:space="preserve"> morgen</w:t>
      </w:r>
    </w:p>
    <w:p w14:paraId="41AEA27B" w14:textId="4EA0E47F" w:rsidR="00C75B8C" w:rsidRPr="00C75B8C" w:rsidRDefault="00C75B8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C75B8C">
        <w:rPr>
          <w:rFonts w:cs="Tahoma"/>
          <w:i/>
          <w:sz w:val="24"/>
          <w:szCs w:val="26"/>
          <w:lang w:val="de-DE"/>
        </w:rPr>
        <w:t>LC Murten</w:t>
      </w:r>
    </w:p>
    <w:p w14:paraId="18D8C241" w14:textId="0D6AAE69" w:rsidR="00C75B8C" w:rsidRDefault="00C75B8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C75B8C">
        <w:rPr>
          <w:rFonts w:cs="Tahoma"/>
          <w:i/>
          <w:sz w:val="24"/>
          <w:szCs w:val="26"/>
          <w:lang w:val="de-DE"/>
        </w:rPr>
        <w:t>Murten, 9. August 2018</w:t>
      </w:r>
    </w:p>
    <w:p w14:paraId="50B1B68E" w14:textId="77777777" w:rsidR="00C75B8C" w:rsidRDefault="00C75B8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3421588F" w14:textId="5804ADD6" w:rsidR="002A1AD4" w:rsidRPr="002A1AD4" w:rsidRDefault="007C43B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Ewiges Leben: keine Utopie der modernen Herzmedizin</w:t>
      </w:r>
    </w:p>
    <w:p w14:paraId="7E4F3A51" w14:textId="524D4B9D" w:rsidR="002A1AD4" w:rsidRDefault="002A1AD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Rotary Club</w:t>
      </w:r>
    </w:p>
    <w:p w14:paraId="1BC79289" w14:textId="7A5AA890" w:rsidR="002A1AD4" w:rsidRDefault="002A1AD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Thun, 26. Juli 2018</w:t>
      </w:r>
    </w:p>
    <w:p w14:paraId="0301970D" w14:textId="77777777" w:rsidR="002A1AD4" w:rsidRPr="00C75B8C" w:rsidRDefault="002A1AD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75428B02" w14:textId="57EC0209" w:rsidR="00786EAE" w:rsidRPr="00786EAE" w:rsidRDefault="000068FB" w:rsidP="000A0B81">
      <w:pPr>
        <w:spacing w:after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Faszinierendes über das Herz</w:t>
      </w:r>
    </w:p>
    <w:p w14:paraId="14DBCF4E" w14:textId="475E405F" w:rsidR="00786EAE" w:rsidRPr="00AC3CAD" w:rsidRDefault="00786EAE" w:rsidP="000A0B81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</w:rPr>
      </w:pPr>
      <w:r w:rsidRPr="00AC3CAD">
        <w:rPr>
          <w:rFonts w:cs="Tahoma"/>
          <w:i/>
          <w:sz w:val="24"/>
          <w:szCs w:val="26"/>
        </w:rPr>
        <w:t>Ambassadoren-Club Thun</w:t>
      </w:r>
    </w:p>
    <w:p w14:paraId="08471971" w14:textId="77777777" w:rsidR="00786EAE" w:rsidRPr="00EF48BD" w:rsidRDefault="00786EAE" w:rsidP="000A0B81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Thun, 10. Juli 2018</w:t>
      </w:r>
    </w:p>
    <w:p w14:paraId="02E773AC" w14:textId="77777777" w:rsidR="000068FB" w:rsidRPr="00EF48BD" w:rsidRDefault="000068F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044D40AA" w14:textId="4F728BEA" w:rsidR="000068FB" w:rsidRPr="000068FB" w:rsidRDefault="000068F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0068FB">
        <w:rPr>
          <w:rFonts w:cs="Tahoma"/>
          <w:b/>
          <w:i/>
          <w:sz w:val="24"/>
          <w:szCs w:val="26"/>
          <w:highlight w:val="yellow"/>
          <w:lang w:val="de-DE"/>
        </w:rPr>
        <w:t>Unusual coronary cases</w:t>
      </w:r>
    </w:p>
    <w:p w14:paraId="2AE8FDD3" w14:textId="2E0535EA" w:rsidR="00786EAE" w:rsidRPr="000068FB" w:rsidRDefault="000068F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0068FB">
        <w:rPr>
          <w:rFonts w:cs="Tahoma"/>
          <w:i/>
          <w:sz w:val="24"/>
          <w:szCs w:val="26"/>
          <w:highlight w:val="yellow"/>
          <w:lang w:val="de-DE"/>
        </w:rPr>
        <w:t>Fortbildung am Departement für Herzchirurgie und Kardiologie, Hôpital Universitaire</w:t>
      </w:r>
    </w:p>
    <w:p w14:paraId="02BC0270" w14:textId="205B0748" w:rsidR="000068FB" w:rsidRDefault="000068F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0068FB">
        <w:rPr>
          <w:rFonts w:cs="Tahoma"/>
          <w:i/>
          <w:sz w:val="24"/>
          <w:szCs w:val="26"/>
          <w:highlight w:val="yellow"/>
          <w:lang w:val="de-DE"/>
        </w:rPr>
        <w:t>Genf, 28. Juni 2018</w:t>
      </w:r>
    </w:p>
    <w:p w14:paraId="2F5B5A0E" w14:textId="77777777" w:rsidR="00487884" w:rsidRDefault="0048788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5E9A9F4E" w14:textId="70278C1D" w:rsidR="00487884" w:rsidRDefault="0048788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Ansprache an der Inauguration des Forschungsprojektes: „künstliche Muskel“</w:t>
      </w:r>
    </w:p>
    <w:p w14:paraId="50B1BD4C" w14:textId="77777777" w:rsidR="00487884" w:rsidRDefault="0048788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Microcity – Neuchâtel und EPFL Lausanne (Siemens Stiftung)</w:t>
      </w:r>
    </w:p>
    <w:p w14:paraId="5F3313F2" w14:textId="6164C3AE" w:rsidR="000068FB" w:rsidRDefault="0048788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Neuchâtel, 27. Juni 2018 </w:t>
      </w:r>
    </w:p>
    <w:p w14:paraId="3ACFB6D3" w14:textId="77777777" w:rsidR="00487884" w:rsidRDefault="0048788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44A770AA" w14:textId="0E9BCBB9" w:rsidR="00594066" w:rsidRDefault="0059406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>
        <w:rPr>
          <w:rFonts w:cs="Tahoma"/>
          <w:b/>
          <w:i/>
          <w:sz w:val="24"/>
          <w:szCs w:val="26"/>
          <w:highlight w:val="yellow"/>
          <w:lang w:val="de-DE"/>
        </w:rPr>
        <w:t xml:space="preserve">Vorträge und Vorsitz (Organisation) </w:t>
      </w:r>
    </w:p>
    <w:p w14:paraId="0781669E" w14:textId="6699FC40" w:rsidR="001A12B2" w:rsidRPr="00B74B48" w:rsidRDefault="001A12B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</w:rPr>
      </w:pPr>
      <w:r w:rsidRPr="00B74B48">
        <w:rPr>
          <w:rFonts w:cs="Tahoma"/>
          <w:i/>
          <w:sz w:val="24"/>
          <w:szCs w:val="26"/>
          <w:highlight w:val="yellow"/>
        </w:rPr>
        <w:t>3rd International MiECT Congress</w:t>
      </w:r>
    </w:p>
    <w:p w14:paraId="7D3AAEFD" w14:textId="54FC17E9" w:rsidR="001A12B2" w:rsidRPr="00FA519D" w:rsidRDefault="0064448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B74B48">
        <w:rPr>
          <w:rFonts w:cs="Tahoma"/>
          <w:i/>
          <w:sz w:val="24"/>
          <w:szCs w:val="26"/>
          <w:highlight w:val="yellow"/>
        </w:rPr>
        <w:t xml:space="preserve">Bern, 21.-23. </w:t>
      </w:r>
      <w:r w:rsidRPr="00FA519D">
        <w:rPr>
          <w:rFonts w:cs="Tahoma"/>
          <w:i/>
          <w:sz w:val="24"/>
          <w:szCs w:val="26"/>
          <w:highlight w:val="yellow"/>
        </w:rPr>
        <w:t>Juni 2018</w:t>
      </w:r>
    </w:p>
    <w:p w14:paraId="01EB72AB" w14:textId="77777777" w:rsidR="00BB05C1" w:rsidRPr="00FA519D" w:rsidRDefault="00BB05C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409ACA1C" w14:textId="7E7FFC64" w:rsidR="00BB05C1" w:rsidRPr="00BB05C1" w:rsidRDefault="00BB05C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BB05C1">
        <w:rPr>
          <w:rFonts w:cs="Tahoma"/>
          <w:b/>
          <w:i/>
          <w:sz w:val="24"/>
          <w:szCs w:val="26"/>
          <w:lang w:val="de-DE"/>
        </w:rPr>
        <w:t>Sicherheit in der Chirurgie</w:t>
      </w:r>
    </w:p>
    <w:p w14:paraId="0D4872AA" w14:textId="09EF22AB" w:rsidR="00BB05C1" w:rsidRDefault="00BB05C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GV der Alpar AG</w:t>
      </w:r>
    </w:p>
    <w:p w14:paraId="18A841C0" w14:textId="3611AB46" w:rsidR="00BB05C1" w:rsidRDefault="00BB05C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Belp, 12, Juni 2018</w:t>
      </w:r>
    </w:p>
    <w:p w14:paraId="628358B9" w14:textId="77777777" w:rsidR="007B4DDF" w:rsidRDefault="007B4DD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</w:p>
    <w:p w14:paraId="50416EDA" w14:textId="334A1558" w:rsidR="00786EAE" w:rsidRDefault="00786EA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>
        <w:rPr>
          <w:rFonts w:cs="Tahoma"/>
          <w:b/>
          <w:i/>
          <w:sz w:val="24"/>
          <w:szCs w:val="26"/>
          <w:highlight w:val="yellow"/>
          <w:lang w:val="de-DE"/>
        </w:rPr>
        <w:t xml:space="preserve">Vorträge und Vorsitz </w:t>
      </w:r>
    </w:p>
    <w:p w14:paraId="79467603" w14:textId="0C1185A3" w:rsidR="00786EAE" w:rsidRPr="00594066" w:rsidRDefault="00786EAE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Jahresversammlung der Schweiz. Gesellsc</w:t>
      </w:r>
      <w:r w:rsidR="003D6A28">
        <w:rPr>
          <w:rFonts w:cs="Tahoma"/>
          <w:i/>
          <w:sz w:val="24"/>
          <w:szCs w:val="26"/>
          <w:highlight w:val="yellow"/>
          <w:lang w:val="de-DE"/>
        </w:rPr>
        <w:t>ha</w:t>
      </w:r>
      <w:r>
        <w:rPr>
          <w:rFonts w:cs="Tahoma"/>
          <w:i/>
          <w:sz w:val="24"/>
          <w:szCs w:val="26"/>
          <w:highlight w:val="yellow"/>
          <w:lang w:val="de-DE"/>
        </w:rPr>
        <w:t>ften für Kardiologie und Herzchirurgie</w:t>
      </w:r>
    </w:p>
    <w:p w14:paraId="1F2A429C" w14:textId="5399E6EA" w:rsidR="00786EAE" w:rsidRDefault="00786EAE" w:rsidP="00786EAE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Basel, 7.-8. Juni 2018</w:t>
      </w:r>
    </w:p>
    <w:p w14:paraId="662E39EE" w14:textId="2D1B509A" w:rsidR="0064448B" w:rsidRPr="0064448B" w:rsidRDefault="0064448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64448B">
        <w:rPr>
          <w:rFonts w:cs="Tahoma"/>
          <w:b/>
          <w:i/>
          <w:sz w:val="24"/>
          <w:szCs w:val="26"/>
          <w:lang w:val="de-DE"/>
        </w:rPr>
        <w:lastRenderedPageBreak/>
        <w:t>Hoffnungs-los</w:t>
      </w:r>
    </w:p>
    <w:p w14:paraId="15E5D4A4" w14:textId="29D2100C" w:rsidR="0064448B" w:rsidRDefault="0064448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Leben Live</w:t>
      </w:r>
    </w:p>
    <w:p w14:paraId="120D7870" w14:textId="7ABE5F0B" w:rsidR="0064448B" w:rsidRDefault="0064448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Thun, 6. Juni 2018</w:t>
      </w:r>
    </w:p>
    <w:p w14:paraId="16715C12" w14:textId="77777777" w:rsidR="0064448B" w:rsidRDefault="0064448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69FC87F7" w14:textId="29D8DFD7" w:rsidR="00723A34" w:rsidRPr="00141E82" w:rsidRDefault="00E01A4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141E82">
        <w:rPr>
          <w:rFonts w:cs="Tahoma"/>
          <w:b/>
          <w:i/>
          <w:sz w:val="24"/>
          <w:szCs w:val="26"/>
          <w:highlight w:val="yellow"/>
          <w:lang w:val="de-DE"/>
        </w:rPr>
        <w:t>Herzchirurgie zwischen Skalpell und Taschenrechner</w:t>
      </w:r>
    </w:p>
    <w:p w14:paraId="088B8A78" w14:textId="657AC201" w:rsidR="00723A34" w:rsidRPr="005F33CB" w:rsidRDefault="00723A3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5F33CB">
        <w:rPr>
          <w:rFonts w:cs="Tahoma"/>
          <w:i/>
          <w:sz w:val="24"/>
          <w:szCs w:val="26"/>
          <w:highlight w:val="yellow"/>
          <w:lang w:val="de-DE"/>
        </w:rPr>
        <w:t>Schweizerische Zahnärzte-Gesellschaft SSO</w:t>
      </w:r>
    </w:p>
    <w:p w14:paraId="41BC078F" w14:textId="31717E06" w:rsidR="00723A34" w:rsidRPr="00AC3CAD" w:rsidRDefault="00723A3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AC3CAD">
        <w:rPr>
          <w:rFonts w:cs="Tahoma"/>
          <w:i/>
          <w:sz w:val="24"/>
          <w:szCs w:val="26"/>
          <w:highlight w:val="yellow"/>
          <w:lang w:val="en-US"/>
        </w:rPr>
        <w:t>Bern, 2 Juni 2018</w:t>
      </w:r>
    </w:p>
    <w:p w14:paraId="6C4BDC88" w14:textId="77777777" w:rsidR="00723A34" w:rsidRPr="00AC3CAD" w:rsidRDefault="00723A3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5D6835B3" w14:textId="314DDE91" w:rsidR="00724F30" w:rsidRPr="00EF48BD" w:rsidRDefault="00724F3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Aortic infection: therapeutic concepts and results</w:t>
      </w:r>
    </w:p>
    <w:p w14:paraId="01E10A1E" w14:textId="08946BB2" w:rsidR="00724F30" w:rsidRPr="00EF48BD" w:rsidRDefault="00724F3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Aortic Masterclass</w:t>
      </w:r>
      <w:r w:rsidR="003D6A28">
        <w:rPr>
          <w:rFonts w:cs="Tahoma"/>
          <w:i/>
          <w:sz w:val="24"/>
          <w:szCs w:val="26"/>
          <w:highlight w:val="yellow"/>
          <w:lang w:val="en-US"/>
        </w:rPr>
        <w:t xml:space="preserve"> Imperial College</w:t>
      </w:r>
    </w:p>
    <w:p w14:paraId="136026F7" w14:textId="3134B7B1" w:rsidR="00724F30" w:rsidRPr="00FA519D" w:rsidRDefault="00724F3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London, 1. </w:t>
      </w:r>
      <w:r w:rsidRPr="00FA519D">
        <w:rPr>
          <w:rFonts w:cs="Tahoma"/>
          <w:i/>
          <w:sz w:val="24"/>
          <w:szCs w:val="26"/>
          <w:highlight w:val="yellow"/>
        </w:rPr>
        <w:t>Juni 2018</w:t>
      </w:r>
    </w:p>
    <w:p w14:paraId="69BA7559" w14:textId="77777777" w:rsidR="00724F30" w:rsidRPr="00FA519D" w:rsidRDefault="00724F3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65790BFE" w14:textId="2A5CA0BF" w:rsidR="00A75377" w:rsidRPr="00D70DFF" w:rsidRDefault="00B862F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</w:rPr>
      </w:pPr>
      <w:r w:rsidRPr="00D70DFF">
        <w:rPr>
          <w:rFonts w:cs="Tahoma"/>
          <w:b/>
          <w:i/>
          <w:sz w:val="24"/>
          <w:szCs w:val="26"/>
        </w:rPr>
        <w:t>Eröffnungsansprache</w:t>
      </w:r>
    </w:p>
    <w:p w14:paraId="6089CA9A" w14:textId="0983BA83" w:rsidR="00A75377" w:rsidRDefault="00A753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Kardio-Tag</w:t>
      </w:r>
    </w:p>
    <w:p w14:paraId="212E551B" w14:textId="433F10EC" w:rsidR="00A75377" w:rsidRDefault="00A753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26. Mai 2018</w:t>
      </w:r>
    </w:p>
    <w:p w14:paraId="790CB885" w14:textId="77777777" w:rsidR="00786EAE" w:rsidRDefault="00786EA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1D96F4EE" w14:textId="04CC0229" w:rsidR="00A75377" w:rsidRPr="00786EAE" w:rsidRDefault="00786EA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786EAE">
        <w:rPr>
          <w:rFonts w:cs="Tahoma"/>
          <w:b/>
          <w:i/>
          <w:sz w:val="24"/>
          <w:szCs w:val="26"/>
          <w:lang w:val="de-DE"/>
        </w:rPr>
        <w:t>Was die Herzforschung erreicht hat und von was sie noch träumt?</w:t>
      </w:r>
    </w:p>
    <w:p w14:paraId="36556337" w14:textId="1D2F523D" w:rsidR="00786EAE" w:rsidRDefault="00786EA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Naturwissenschaftliche Gesellschaft des Kantons Freiburg</w:t>
      </w:r>
    </w:p>
    <w:p w14:paraId="18EC34AE" w14:textId="10A72969" w:rsidR="00786EAE" w:rsidRDefault="00786EA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Freiburg, 24. Mai 2018</w:t>
      </w:r>
    </w:p>
    <w:p w14:paraId="217B95D2" w14:textId="38ADA7D7" w:rsidR="00786EAE" w:rsidRDefault="00786EA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 </w:t>
      </w:r>
    </w:p>
    <w:p w14:paraId="4B7F6B40" w14:textId="40E47F16" w:rsidR="00786EAE" w:rsidRDefault="00786EA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Kardiovaskuläre Risikofaktoren und berufliche Belastung</w:t>
      </w:r>
    </w:p>
    <w:p w14:paraId="758E6DF2" w14:textId="77777777" w:rsidR="00786EAE" w:rsidRPr="00786EAE" w:rsidRDefault="00786EA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786EAE">
        <w:rPr>
          <w:rFonts w:cs="Tahoma"/>
          <w:i/>
          <w:sz w:val="24"/>
          <w:szCs w:val="26"/>
          <w:lang w:val="de-DE"/>
        </w:rPr>
        <w:t>Vereinigung der Steuerverwaltung der West-Schweiz</w:t>
      </w:r>
    </w:p>
    <w:p w14:paraId="72E1C6A7" w14:textId="77777777" w:rsidR="00786EAE" w:rsidRPr="00EF48BD" w:rsidRDefault="00786EA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Fribourg, 17. Mai 2018</w:t>
      </w:r>
    </w:p>
    <w:p w14:paraId="61CB50C6" w14:textId="5A8EE0DD" w:rsidR="00786EAE" w:rsidRPr="00EF48BD" w:rsidRDefault="00786EAE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  <w:r w:rsidRPr="00EF48BD">
        <w:rPr>
          <w:rFonts w:cs="Tahoma"/>
          <w:b/>
          <w:i/>
          <w:sz w:val="24"/>
          <w:szCs w:val="26"/>
          <w:lang w:val="en-US"/>
        </w:rPr>
        <w:t xml:space="preserve"> </w:t>
      </w:r>
    </w:p>
    <w:p w14:paraId="4FE6B0BE" w14:textId="338EF017" w:rsidR="00786EAE" w:rsidRPr="00EF48BD" w:rsidRDefault="00786EA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Left ventricular assistance in patients with failure of Fontan circulation</w:t>
      </w:r>
    </w:p>
    <w:p w14:paraId="4C855EB4" w14:textId="7823E1C7" w:rsidR="00786EAE" w:rsidRPr="00EF48BD" w:rsidRDefault="00786EA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Association européenne de cardiologie pédiatrique</w:t>
      </w:r>
    </w:p>
    <w:p w14:paraId="6C058C2F" w14:textId="46191B54" w:rsidR="00786EAE" w:rsidRPr="00FA519D" w:rsidRDefault="00786EA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Athens, 11. </w:t>
      </w:r>
      <w:r w:rsidRPr="00FA519D">
        <w:rPr>
          <w:rFonts w:cs="Tahoma"/>
          <w:i/>
          <w:sz w:val="24"/>
          <w:szCs w:val="26"/>
          <w:highlight w:val="yellow"/>
        </w:rPr>
        <w:t>Mai 2018</w:t>
      </w:r>
    </w:p>
    <w:p w14:paraId="4C3A2EDF" w14:textId="77777777" w:rsidR="00786EAE" w:rsidRPr="00FA519D" w:rsidRDefault="00786EA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4E77CB68" w14:textId="0003F568" w:rsidR="00724F30" w:rsidRPr="00DB45AA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DB45AA">
        <w:rPr>
          <w:rFonts w:cs="Tahoma"/>
          <w:b/>
          <w:i/>
          <w:sz w:val="24"/>
          <w:szCs w:val="26"/>
          <w:lang w:val="de-DE"/>
        </w:rPr>
        <w:t>Vorstellung der experimentellen Forschung im kardiovaskulären Bereich</w:t>
      </w:r>
    </w:p>
    <w:p w14:paraId="74B5DD9E" w14:textId="3B0C162F" w:rsidR="00DB45AA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TecDay – Gymnasium Luzern Alpenquai</w:t>
      </w:r>
    </w:p>
    <w:p w14:paraId="7AC6E354" w14:textId="59BBEEE7" w:rsidR="00DB45AA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Luzern, 25. April 2018</w:t>
      </w:r>
    </w:p>
    <w:p w14:paraId="19C8E7FD" w14:textId="77777777" w:rsidR="00DB45AA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76FC4029" w14:textId="3F848C57" w:rsidR="00A807BD" w:rsidRPr="00141E82" w:rsidRDefault="000068F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Faszinierendes rund um das Herz</w:t>
      </w:r>
    </w:p>
    <w:p w14:paraId="2C30B978" w14:textId="46366E3D" w:rsidR="00A807BD" w:rsidRDefault="00A807B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Kiwanis Murten</w:t>
      </w:r>
    </w:p>
    <w:p w14:paraId="441CE1B9" w14:textId="230C5BF6" w:rsidR="00A807BD" w:rsidRDefault="00A807B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18. April 2018</w:t>
      </w:r>
    </w:p>
    <w:p w14:paraId="2364AC83" w14:textId="77777777" w:rsidR="00DB45AA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683AEECF" w14:textId="2808CD39" w:rsidR="00DB45AA" w:rsidRPr="00DB45AA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DB45AA">
        <w:rPr>
          <w:rFonts w:cs="Tahoma"/>
          <w:b/>
          <w:i/>
          <w:sz w:val="24"/>
          <w:szCs w:val="26"/>
          <w:lang w:val="de-DE"/>
        </w:rPr>
        <w:t xml:space="preserve">Persönliche </w:t>
      </w:r>
      <w:r>
        <w:rPr>
          <w:rFonts w:cs="Tahoma"/>
          <w:b/>
          <w:i/>
          <w:sz w:val="24"/>
          <w:szCs w:val="26"/>
          <w:lang w:val="de-DE"/>
        </w:rPr>
        <w:t>Gedanken</w:t>
      </w:r>
      <w:r w:rsidRPr="00DB45AA">
        <w:rPr>
          <w:rFonts w:cs="Tahoma"/>
          <w:b/>
          <w:i/>
          <w:sz w:val="24"/>
          <w:szCs w:val="26"/>
          <w:lang w:val="de-DE"/>
        </w:rPr>
        <w:t xml:space="preserve"> zur Vorgesetzten-Funktion</w:t>
      </w:r>
    </w:p>
    <w:p w14:paraId="3A3DFC13" w14:textId="0202ADBB" w:rsidR="00A807BD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AKI Universität Bern</w:t>
      </w:r>
    </w:p>
    <w:p w14:paraId="1B1310CE" w14:textId="1356BFA4" w:rsidR="00DB45AA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12. April 2018</w:t>
      </w:r>
    </w:p>
    <w:p w14:paraId="7D77B0BC" w14:textId="77777777" w:rsidR="007B4DDF" w:rsidRDefault="007B4DD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</w:p>
    <w:p w14:paraId="3BCF866C" w14:textId="2B7D71C9" w:rsidR="00DB45AA" w:rsidRPr="005D62CB" w:rsidRDefault="005D62C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5D62CB">
        <w:rPr>
          <w:rFonts w:cs="Tahoma"/>
          <w:b/>
          <w:i/>
          <w:sz w:val="24"/>
          <w:szCs w:val="26"/>
          <w:lang w:val="de-DE"/>
        </w:rPr>
        <w:t>Randsituationen im Alltag</w:t>
      </w:r>
    </w:p>
    <w:p w14:paraId="302C386D" w14:textId="67740968" w:rsidR="005D62CB" w:rsidRDefault="005D62C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Pfarrei-Gespräch</w:t>
      </w:r>
    </w:p>
    <w:p w14:paraId="0682EABD" w14:textId="76170120" w:rsidR="005D62CB" w:rsidRDefault="00141E8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Oberägeri, 29. Mär</w:t>
      </w:r>
      <w:r w:rsidR="005D62CB">
        <w:rPr>
          <w:rFonts w:cs="Tahoma"/>
          <w:i/>
          <w:sz w:val="24"/>
          <w:szCs w:val="26"/>
          <w:lang w:val="de-DE"/>
        </w:rPr>
        <w:t>z 2018</w:t>
      </w:r>
    </w:p>
    <w:p w14:paraId="4DBACF7F" w14:textId="77777777" w:rsidR="005D62CB" w:rsidRDefault="005D62C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A5A5F0F" w14:textId="365A9FCC" w:rsidR="00E56CE0" w:rsidRPr="00724F30" w:rsidRDefault="00724F3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 xml:space="preserve">Das ewige Leben: Utopie der modernen </w:t>
      </w:r>
      <w:proofErr w:type="gramStart"/>
      <w:r>
        <w:rPr>
          <w:rFonts w:cs="Tahoma"/>
          <w:b/>
          <w:i/>
          <w:sz w:val="24"/>
          <w:szCs w:val="26"/>
          <w:lang w:val="de-DE"/>
        </w:rPr>
        <w:t>Medizin</w:t>
      </w:r>
      <w:r w:rsidR="005315FC">
        <w:rPr>
          <w:rFonts w:cs="Tahoma"/>
          <w:b/>
          <w:i/>
          <w:sz w:val="24"/>
          <w:szCs w:val="26"/>
          <w:lang w:val="de-DE"/>
        </w:rPr>
        <w:t xml:space="preserve"> !</w:t>
      </w:r>
      <w:proofErr w:type="gramEnd"/>
      <w:r>
        <w:rPr>
          <w:rFonts w:cs="Tahoma"/>
          <w:b/>
          <w:i/>
          <w:sz w:val="24"/>
          <w:szCs w:val="26"/>
          <w:lang w:val="de-DE"/>
        </w:rPr>
        <w:t xml:space="preserve"> </w:t>
      </w:r>
    </w:p>
    <w:p w14:paraId="67FD9970" w14:textId="4BE53157" w:rsidR="00E56CE0" w:rsidRDefault="00E56CE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Petrus-Kirchgemeinde</w:t>
      </w:r>
    </w:p>
    <w:p w14:paraId="270A0F12" w14:textId="63EF9921" w:rsidR="00E56CE0" w:rsidRDefault="00A753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Bern, </w:t>
      </w:r>
      <w:r w:rsidR="00E56CE0">
        <w:rPr>
          <w:rFonts w:cs="Tahoma"/>
          <w:i/>
          <w:sz w:val="24"/>
          <w:szCs w:val="26"/>
          <w:lang w:val="de-DE"/>
        </w:rPr>
        <w:t>27. März 2018</w:t>
      </w:r>
    </w:p>
    <w:p w14:paraId="468DE254" w14:textId="77777777" w:rsidR="007C43B9" w:rsidRDefault="007C43B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4B662A4F" w14:textId="77777777" w:rsidR="00DB45AA" w:rsidRPr="00B74B48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B74B48">
        <w:rPr>
          <w:rFonts w:cs="Tahoma"/>
          <w:b/>
          <w:i/>
          <w:sz w:val="24"/>
          <w:szCs w:val="26"/>
          <w:highlight w:val="yellow"/>
          <w:lang w:val="en-US"/>
        </w:rPr>
        <w:t>Minimal invasive extracorporeal circulation technologies</w:t>
      </w:r>
    </w:p>
    <w:p w14:paraId="2971EC2C" w14:textId="77777777" w:rsidR="00DB45AA" w:rsidRPr="00EF48BD" w:rsidRDefault="00DB45AA" w:rsidP="00DB45AA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Annual Meeting Society of Cardiothoracic Surgeons UK and Ireland</w:t>
      </w:r>
    </w:p>
    <w:p w14:paraId="63513A76" w14:textId="566E8941" w:rsidR="006779A1" w:rsidRPr="00EF48BD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Glasgow, 18.-20. März 2018</w:t>
      </w:r>
    </w:p>
    <w:p w14:paraId="724A270F" w14:textId="397A120B" w:rsidR="00DB45AA" w:rsidRPr="00EF48BD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lastRenderedPageBreak/>
        <w:t>Current evidence and guidelines in treatment of acute type B dissection</w:t>
      </w:r>
    </w:p>
    <w:p w14:paraId="21C95500" w14:textId="77777777" w:rsidR="00DB45AA" w:rsidRPr="00EF48BD" w:rsidRDefault="00DB45AA" w:rsidP="00DB45AA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Annual Meeting Society of Cardiothoracic Surgeons UK and Ireland</w:t>
      </w:r>
    </w:p>
    <w:p w14:paraId="43CE9FDD" w14:textId="77777777" w:rsidR="00DB45AA" w:rsidRPr="00EF48BD" w:rsidRDefault="00DB45AA" w:rsidP="00DB45AA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Glasgow, 18.-20. März 2018</w:t>
      </w:r>
    </w:p>
    <w:p w14:paraId="09F0B486" w14:textId="77777777" w:rsidR="00DB45AA" w:rsidRPr="00EF48BD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64C320E8" w14:textId="1BCAD8BA" w:rsidR="00724F30" w:rsidRPr="00EF48BD" w:rsidRDefault="00724F3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Xeltis concept: a promising biodegradable polymer to mimick tissue valves</w:t>
      </w:r>
    </w:p>
    <w:p w14:paraId="2CD2531A" w14:textId="39D562FB" w:rsidR="00724F30" w:rsidRPr="00EF48BD" w:rsidRDefault="00724F3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American College of Cardiology</w:t>
      </w:r>
    </w:p>
    <w:p w14:paraId="4FE90799" w14:textId="09896983" w:rsidR="00724F30" w:rsidRPr="00FA519D" w:rsidRDefault="00724F3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Orlando, 12. </w:t>
      </w:r>
      <w:r w:rsidRPr="00FA519D">
        <w:rPr>
          <w:rFonts w:cs="Tahoma"/>
          <w:i/>
          <w:sz w:val="24"/>
          <w:szCs w:val="26"/>
          <w:highlight w:val="yellow"/>
        </w:rPr>
        <w:t>März 2018</w:t>
      </w:r>
    </w:p>
    <w:p w14:paraId="4A430E53" w14:textId="77777777" w:rsidR="00724F30" w:rsidRPr="00FA519D" w:rsidRDefault="00724F3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216207A5" w14:textId="76890DE8" w:rsidR="005D62CB" w:rsidRPr="00A06284" w:rsidRDefault="000068F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Anatomie und Physiologie des Herzens für Ingenieure</w:t>
      </w:r>
    </w:p>
    <w:p w14:paraId="48CC05C1" w14:textId="77777777" w:rsidR="005D62CB" w:rsidRDefault="005D62CB" w:rsidP="005D62C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Alumni der FHS Biel (Ingenieure)</w:t>
      </w:r>
    </w:p>
    <w:p w14:paraId="56059B86" w14:textId="77777777" w:rsidR="005D62CB" w:rsidRDefault="005D62CB" w:rsidP="005D62C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Biel, 8. März 2018</w:t>
      </w:r>
    </w:p>
    <w:p w14:paraId="73D97149" w14:textId="77777777" w:rsidR="00BB05C1" w:rsidRDefault="00BB05C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04AF3FB5" w14:textId="77777777" w:rsidR="00DB45AA" w:rsidRPr="000A1FAB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0A1FAB">
        <w:rPr>
          <w:rFonts w:cs="Tahoma"/>
          <w:b/>
          <w:i/>
          <w:sz w:val="24"/>
          <w:szCs w:val="26"/>
          <w:highlight w:val="yellow"/>
          <w:lang w:val="de-DE"/>
        </w:rPr>
        <w:t>Vorsitz</w:t>
      </w:r>
    </w:p>
    <w:p w14:paraId="48981848" w14:textId="522BC451" w:rsidR="00DB45AA" w:rsidRPr="000A1FAB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0A1FAB">
        <w:rPr>
          <w:rFonts w:cs="Tahoma"/>
          <w:i/>
          <w:sz w:val="24"/>
          <w:szCs w:val="26"/>
          <w:highlight w:val="yellow"/>
          <w:lang w:val="de-DE"/>
        </w:rPr>
        <w:t>Fokus Herz: Klappen und koronare Herzkrankheit</w:t>
      </w:r>
    </w:p>
    <w:p w14:paraId="0DE85987" w14:textId="345D64B3" w:rsidR="00DB45AA" w:rsidRPr="00EF48BD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Bern, 1. März 2018</w:t>
      </w:r>
    </w:p>
    <w:p w14:paraId="7DECE8E3" w14:textId="77777777" w:rsidR="00DB45AA" w:rsidRPr="00EF48BD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15B49FD5" w14:textId="7E5C95AE" w:rsidR="00C22783" w:rsidRPr="00EF48BD" w:rsidRDefault="00C2278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Tricuspid valve repair and replacement: how do I choose the technique?</w:t>
      </w:r>
    </w:p>
    <w:p w14:paraId="3972A624" w14:textId="010C15AC" w:rsidR="00C22783" w:rsidRPr="00141E82" w:rsidRDefault="00C2278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141E82">
        <w:rPr>
          <w:rFonts w:cs="Tahoma"/>
          <w:i/>
          <w:sz w:val="24"/>
          <w:szCs w:val="26"/>
          <w:highlight w:val="yellow"/>
          <w:lang w:val="de-DE"/>
        </w:rPr>
        <w:t>Mitral Valve Meeting</w:t>
      </w:r>
    </w:p>
    <w:p w14:paraId="40E735E9" w14:textId="47A81BC9" w:rsidR="00C22783" w:rsidRDefault="00C2278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141E82">
        <w:rPr>
          <w:rFonts w:cs="Tahoma"/>
          <w:i/>
          <w:sz w:val="24"/>
          <w:szCs w:val="26"/>
          <w:highlight w:val="yellow"/>
          <w:lang w:val="de-DE"/>
        </w:rPr>
        <w:t>Zürich, 26. Februar 2018</w:t>
      </w:r>
    </w:p>
    <w:p w14:paraId="173EBF9F" w14:textId="77777777" w:rsidR="00C22783" w:rsidRDefault="00C2278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35C839BB" w14:textId="1DD75C8F" w:rsidR="00DB45AA" w:rsidRPr="00DB45AA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DB45AA">
        <w:rPr>
          <w:rFonts w:cs="Tahoma"/>
          <w:b/>
          <w:i/>
          <w:sz w:val="24"/>
          <w:szCs w:val="26"/>
          <w:lang w:val="de-DE"/>
        </w:rPr>
        <w:t>Begrüssung und Einführung</w:t>
      </w:r>
    </w:p>
    <w:p w14:paraId="5D5B97B1" w14:textId="3FEED617" w:rsidR="00DB45AA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Jahresanlass des Fördervereins für Kinder mit seltenen Krankheiten</w:t>
      </w:r>
    </w:p>
    <w:p w14:paraId="4DBFD3A6" w14:textId="27804AF4" w:rsidR="00DB45AA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Volketswil, 24. Februar 2018</w:t>
      </w:r>
    </w:p>
    <w:p w14:paraId="6E1B2CD9" w14:textId="77777777" w:rsidR="00A06284" w:rsidRDefault="00A0628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3D420FA5" w14:textId="7E941E50" w:rsidR="00DB45AA" w:rsidRPr="00DB45AA" w:rsidRDefault="00DB45AA" w:rsidP="000A0B81">
      <w:pPr>
        <w:spacing w:after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DB45AA">
        <w:rPr>
          <w:rFonts w:cs="Tahoma"/>
          <w:b/>
          <w:i/>
          <w:sz w:val="24"/>
          <w:szCs w:val="26"/>
          <w:highlight w:val="yellow"/>
          <w:lang w:val="de-DE"/>
        </w:rPr>
        <w:t>Ungewöhnliche Koronarpathologien</w:t>
      </w:r>
    </w:p>
    <w:p w14:paraId="2A5F0B81" w14:textId="2DF45A48" w:rsidR="00DB45AA" w:rsidRPr="00DB45AA" w:rsidRDefault="00DB45AA" w:rsidP="000A0B81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DB45AA">
        <w:rPr>
          <w:rFonts w:cs="Tahoma"/>
          <w:i/>
          <w:sz w:val="24"/>
          <w:szCs w:val="26"/>
          <w:highlight w:val="yellow"/>
          <w:lang w:val="de-DE"/>
        </w:rPr>
        <w:t>Departementale Fortbildung</w:t>
      </w:r>
    </w:p>
    <w:p w14:paraId="53EB5578" w14:textId="5EBDE35C" w:rsidR="00DB45AA" w:rsidRPr="00DB45AA" w:rsidRDefault="00DB45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DB45AA">
        <w:rPr>
          <w:rFonts w:cs="Tahoma"/>
          <w:i/>
          <w:sz w:val="24"/>
          <w:szCs w:val="26"/>
          <w:highlight w:val="yellow"/>
          <w:lang w:val="de-DE"/>
        </w:rPr>
        <w:t>Bern, 1. Februar 2018</w:t>
      </w:r>
    </w:p>
    <w:p w14:paraId="7DE1E93E" w14:textId="77777777" w:rsidR="00DB45AA" w:rsidRDefault="00DB45A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275103EE" w14:textId="609B34B6" w:rsidR="00A75377" w:rsidRPr="00CE75DB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 xml:space="preserve">Wofür schlägt mein Herz? </w:t>
      </w:r>
      <w:r w:rsidR="00A75377" w:rsidRPr="00CE75DB">
        <w:rPr>
          <w:rFonts w:cs="Tahoma"/>
          <w:b/>
          <w:i/>
          <w:sz w:val="24"/>
          <w:szCs w:val="26"/>
          <w:lang w:val="de-DE"/>
        </w:rPr>
        <w:t>Zur Zukunft des Gesundheit</w:t>
      </w:r>
      <w:r w:rsidR="00CE75DB" w:rsidRPr="00CE75DB">
        <w:rPr>
          <w:rFonts w:cs="Tahoma"/>
          <w:b/>
          <w:i/>
          <w:sz w:val="24"/>
          <w:szCs w:val="26"/>
          <w:lang w:val="de-DE"/>
        </w:rPr>
        <w:t>s</w:t>
      </w:r>
      <w:r w:rsidR="00A75377" w:rsidRPr="00CE75DB">
        <w:rPr>
          <w:rFonts w:cs="Tahoma"/>
          <w:b/>
          <w:i/>
          <w:sz w:val="24"/>
          <w:szCs w:val="26"/>
          <w:lang w:val="de-DE"/>
        </w:rPr>
        <w:t xml:space="preserve">wesens </w:t>
      </w:r>
    </w:p>
    <w:p w14:paraId="78CE40A2" w14:textId="17A2120F" w:rsidR="00A75377" w:rsidRDefault="00A7537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Anlass der Berner EDU</w:t>
      </w:r>
    </w:p>
    <w:p w14:paraId="387FBDD3" w14:textId="107E0A8E" w:rsidR="00A75377" w:rsidRDefault="00A753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Münsingen 25. Januar 2018</w:t>
      </w:r>
    </w:p>
    <w:p w14:paraId="51F3C94A" w14:textId="77777777" w:rsidR="00A75377" w:rsidRDefault="00A753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6F8C41CD" w14:textId="732A02E1" w:rsidR="000F79BE" w:rsidRPr="00A06284" w:rsidRDefault="00A0628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A06284">
        <w:rPr>
          <w:rFonts w:cs="Tahoma"/>
          <w:b/>
          <w:i/>
          <w:sz w:val="24"/>
          <w:szCs w:val="26"/>
          <w:lang w:val="de-DE"/>
        </w:rPr>
        <w:t>Eine Exkursion in die Herzgegend</w:t>
      </w:r>
    </w:p>
    <w:p w14:paraId="17915E4E" w14:textId="07D27BC6" w:rsidR="000F79BE" w:rsidRPr="00AC3CAD" w:rsidRDefault="000F79B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</w:rPr>
      </w:pPr>
      <w:r w:rsidRPr="00AC3CAD">
        <w:rPr>
          <w:rFonts w:cs="Tahoma"/>
          <w:i/>
          <w:sz w:val="24"/>
          <w:szCs w:val="26"/>
        </w:rPr>
        <w:t>Lions Club Thunersee</w:t>
      </w:r>
    </w:p>
    <w:p w14:paraId="30E2FFB9" w14:textId="3F7AF65E" w:rsidR="000F79BE" w:rsidRPr="00AC3CAD" w:rsidRDefault="000F79B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AC3CAD">
        <w:rPr>
          <w:rFonts w:cs="Tahoma"/>
          <w:i/>
          <w:sz w:val="24"/>
          <w:szCs w:val="26"/>
        </w:rPr>
        <w:t>Thun, 24 Janu</w:t>
      </w:r>
      <w:r w:rsidR="00470A99" w:rsidRPr="00AC3CAD">
        <w:rPr>
          <w:rFonts w:cs="Tahoma"/>
          <w:i/>
          <w:sz w:val="24"/>
          <w:szCs w:val="26"/>
        </w:rPr>
        <w:t>a</w:t>
      </w:r>
      <w:r w:rsidRPr="00AC3CAD">
        <w:rPr>
          <w:rFonts w:cs="Tahoma"/>
          <w:i/>
          <w:sz w:val="24"/>
          <w:szCs w:val="26"/>
        </w:rPr>
        <w:t>r 2018</w:t>
      </w:r>
    </w:p>
    <w:p w14:paraId="2844B97A" w14:textId="77777777" w:rsidR="000F79BE" w:rsidRPr="00AC3CAD" w:rsidRDefault="000F79BE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</w:p>
    <w:p w14:paraId="5A7331F7" w14:textId="5BCCF336" w:rsidR="00DB45AA" w:rsidRPr="00DB45AA" w:rsidRDefault="00DB45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DB45AA">
        <w:rPr>
          <w:rFonts w:cs="Tahoma"/>
          <w:b/>
          <w:i/>
          <w:sz w:val="24"/>
          <w:szCs w:val="26"/>
          <w:highlight w:val="yellow"/>
          <w:lang w:val="de-DE"/>
        </w:rPr>
        <w:t xml:space="preserve">Chirurgische Therapie der koronaren Herzkrankheit </w:t>
      </w:r>
    </w:p>
    <w:p w14:paraId="05C060FD" w14:textId="27E00F5D" w:rsidR="00A807BD" w:rsidRPr="00594A2C" w:rsidRDefault="00A807B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594A2C">
        <w:rPr>
          <w:rFonts w:cs="Tahoma"/>
          <w:i/>
          <w:sz w:val="24"/>
          <w:szCs w:val="26"/>
          <w:highlight w:val="yellow"/>
          <w:lang w:val="de-DE"/>
        </w:rPr>
        <w:t>Birseck-Fortbildung für Ärzte</w:t>
      </w:r>
    </w:p>
    <w:p w14:paraId="3B6E8D52" w14:textId="548A27C7" w:rsidR="00A807BD" w:rsidRDefault="00A807B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594A2C">
        <w:rPr>
          <w:rFonts w:cs="Tahoma"/>
          <w:i/>
          <w:sz w:val="24"/>
          <w:szCs w:val="26"/>
          <w:highlight w:val="yellow"/>
          <w:lang w:val="de-DE"/>
        </w:rPr>
        <w:t>Arlesheim, 18. Januar 2018</w:t>
      </w:r>
    </w:p>
    <w:p w14:paraId="59BA20D3" w14:textId="77777777" w:rsidR="00A807BD" w:rsidRDefault="00A807B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77A17485" w14:textId="5229A266" w:rsidR="00724F30" w:rsidRPr="00724F30" w:rsidRDefault="00724F3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724F30">
        <w:rPr>
          <w:rFonts w:cs="Tahoma"/>
          <w:b/>
          <w:i/>
          <w:sz w:val="24"/>
          <w:szCs w:val="26"/>
          <w:lang w:val="de-DE"/>
        </w:rPr>
        <w:t>Praktische Führungserfahrungen als Klinikdirektor</w:t>
      </w:r>
    </w:p>
    <w:p w14:paraId="4C436FED" w14:textId="0AAB1D0E" w:rsidR="00724F30" w:rsidRDefault="00724F3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CAS Führung im Gesundheitswesen der Uni Bern</w:t>
      </w:r>
    </w:p>
    <w:p w14:paraId="193468F4" w14:textId="789EB1B7" w:rsidR="00724F30" w:rsidRDefault="00724F3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17. Januar 2018</w:t>
      </w:r>
    </w:p>
    <w:p w14:paraId="61864F57" w14:textId="77777777" w:rsidR="00724F30" w:rsidRPr="00A807BD" w:rsidRDefault="00724F3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60DDB4C" w14:textId="77777777" w:rsidR="00CE75DB" w:rsidRPr="00CE75DB" w:rsidRDefault="00CE75D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CE75DB">
        <w:rPr>
          <w:rFonts w:cs="Tahoma"/>
          <w:b/>
          <w:i/>
          <w:sz w:val="24"/>
          <w:szCs w:val="26"/>
          <w:lang w:val="de-DE"/>
        </w:rPr>
        <w:t xml:space="preserve">Das Unerwartete </w:t>
      </w:r>
      <w:proofErr w:type="gramStart"/>
      <w:r w:rsidRPr="00CE75DB">
        <w:rPr>
          <w:rFonts w:cs="Tahoma"/>
          <w:b/>
          <w:i/>
          <w:sz w:val="24"/>
          <w:szCs w:val="26"/>
          <w:lang w:val="de-DE"/>
        </w:rPr>
        <w:t>meistern</w:t>
      </w:r>
      <w:proofErr w:type="gramEnd"/>
    </w:p>
    <w:p w14:paraId="4315C18F" w14:textId="79025189" w:rsidR="00A807BD" w:rsidRPr="00A807BD" w:rsidRDefault="00724F3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CKW Conex AG</w:t>
      </w:r>
      <w:r w:rsidR="00A807BD" w:rsidRPr="00A807BD">
        <w:rPr>
          <w:rFonts w:cs="Tahoma"/>
          <w:i/>
          <w:sz w:val="24"/>
          <w:szCs w:val="26"/>
          <w:lang w:val="de-DE"/>
        </w:rPr>
        <w:t xml:space="preserve"> </w:t>
      </w:r>
      <w:r>
        <w:rPr>
          <w:rFonts w:cs="Tahoma"/>
          <w:i/>
          <w:sz w:val="24"/>
          <w:szCs w:val="26"/>
          <w:lang w:val="de-DE"/>
        </w:rPr>
        <w:t>Luzern</w:t>
      </w:r>
    </w:p>
    <w:p w14:paraId="34AF756C" w14:textId="4B03908F" w:rsidR="00A807BD" w:rsidRDefault="00A807B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A807BD">
        <w:rPr>
          <w:rFonts w:cs="Tahoma"/>
          <w:i/>
          <w:sz w:val="24"/>
          <w:szCs w:val="26"/>
          <w:lang w:val="de-DE"/>
        </w:rPr>
        <w:t>Sursee, 16. Januar 2018</w:t>
      </w:r>
    </w:p>
    <w:p w14:paraId="62CDA1AD" w14:textId="77777777" w:rsidR="00A807BD" w:rsidRPr="00A807BD" w:rsidRDefault="00A807B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1FDC84C1" w14:textId="77777777" w:rsidR="00CE75DB" w:rsidRPr="00CE75DB" w:rsidRDefault="00CE75D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CE75DB">
        <w:rPr>
          <w:rFonts w:cs="Tahoma"/>
          <w:b/>
          <w:i/>
          <w:sz w:val="24"/>
          <w:szCs w:val="26"/>
          <w:lang w:val="de-DE"/>
        </w:rPr>
        <w:t xml:space="preserve">Das Unerwartete </w:t>
      </w:r>
      <w:proofErr w:type="gramStart"/>
      <w:r w:rsidRPr="00CE75DB">
        <w:rPr>
          <w:rFonts w:cs="Tahoma"/>
          <w:b/>
          <w:i/>
          <w:sz w:val="24"/>
          <w:szCs w:val="26"/>
          <w:lang w:val="de-DE"/>
        </w:rPr>
        <w:t>meistern</w:t>
      </w:r>
      <w:proofErr w:type="gramEnd"/>
    </w:p>
    <w:p w14:paraId="0DC48DD7" w14:textId="0FCCC4BC" w:rsidR="00A807BD" w:rsidRDefault="00724F30" w:rsidP="00EF48BD">
      <w:pPr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CKW Conex AG</w:t>
      </w:r>
      <w:r w:rsidR="00A807BD" w:rsidRPr="00A807BD">
        <w:rPr>
          <w:rFonts w:cs="Tahoma"/>
          <w:i/>
          <w:sz w:val="24"/>
          <w:szCs w:val="26"/>
          <w:lang w:val="de-DE"/>
        </w:rPr>
        <w:t xml:space="preserve"> </w:t>
      </w:r>
      <w:r>
        <w:rPr>
          <w:rFonts w:cs="Tahoma"/>
          <w:i/>
          <w:sz w:val="24"/>
          <w:szCs w:val="26"/>
          <w:lang w:val="de-DE"/>
        </w:rPr>
        <w:t>Luzern</w:t>
      </w:r>
    </w:p>
    <w:p w14:paraId="48822016" w14:textId="77777777" w:rsidR="00A807BD" w:rsidRPr="00A807BD" w:rsidRDefault="00A807BD" w:rsidP="0064448B">
      <w:pPr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Sursee, 11. Januar 2018</w:t>
      </w:r>
      <w:r w:rsidRPr="00A807BD">
        <w:rPr>
          <w:rFonts w:cs="Tahoma"/>
          <w:i/>
          <w:sz w:val="24"/>
          <w:szCs w:val="26"/>
          <w:lang w:val="de-DE"/>
        </w:rPr>
        <w:br w:type="page"/>
      </w:r>
    </w:p>
    <w:p w14:paraId="7395EFF3" w14:textId="22DF6245" w:rsidR="0032110B" w:rsidRDefault="0032110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lastRenderedPageBreak/>
        <w:t xml:space="preserve">2017 </w:t>
      </w:r>
    </w:p>
    <w:p w14:paraId="12A1A48A" w14:textId="77777777" w:rsidR="0032110B" w:rsidRDefault="0032110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3184DCF0" w14:textId="565BA96A" w:rsidR="00FC6428" w:rsidRDefault="00FC642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World Minds</w:t>
      </w:r>
    </w:p>
    <w:p w14:paraId="511CBBC1" w14:textId="481E114A" w:rsidR="00FC6428" w:rsidRPr="00FC6428" w:rsidRDefault="00FC642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FC6428">
        <w:rPr>
          <w:rFonts w:cs="Tahoma"/>
          <w:i/>
          <w:sz w:val="24"/>
          <w:szCs w:val="26"/>
          <w:lang w:val="de-DE"/>
        </w:rPr>
        <w:t>Jahresanlass</w:t>
      </w:r>
    </w:p>
    <w:p w14:paraId="157F1A3B" w14:textId="448A2524" w:rsidR="00FC6428" w:rsidRDefault="00FC642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FC6428">
        <w:rPr>
          <w:rFonts w:cs="Tahoma"/>
          <w:i/>
          <w:sz w:val="24"/>
          <w:szCs w:val="26"/>
          <w:lang w:val="de-DE"/>
        </w:rPr>
        <w:t>Zürich 7. Dezember 2017</w:t>
      </w:r>
    </w:p>
    <w:p w14:paraId="02BFA714" w14:textId="77777777" w:rsidR="00FC6428" w:rsidRDefault="00FC642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5E41DEEB" w14:textId="2011CFDD" w:rsidR="00340AC6" w:rsidRPr="00EF48BD" w:rsidRDefault="00340AC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Miniaturized extracorporeal circulation in cardiac surgery</w:t>
      </w:r>
    </w:p>
    <w:p w14:paraId="2B0A3516" w14:textId="33765905" w:rsidR="00340AC6" w:rsidRPr="00EF48BD" w:rsidRDefault="00340AC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Expert Consensus Meeting</w:t>
      </w:r>
    </w:p>
    <w:p w14:paraId="41A35EBD" w14:textId="2CA1D6BD" w:rsidR="00340AC6" w:rsidRPr="00EF48BD" w:rsidRDefault="00CE75D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Thessaloniki, 1.-2.</w:t>
      </w:r>
      <w:r w:rsidR="00340AC6" w:rsidRPr="00EF48BD">
        <w:rPr>
          <w:rFonts w:cs="Tahoma"/>
          <w:i/>
          <w:sz w:val="24"/>
          <w:szCs w:val="26"/>
          <w:highlight w:val="yellow"/>
          <w:lang w:val="en-US"/>
        </w:rPr>
        <w:t xml:space="preserve"> Dezember 2017</w:t>
      </w:r>
    </w:p>
    <w:p w14:paraId="0FC85A4E" w14:textId="77777777" w:rsidR="00340AC6" w:rsidRPr="00EF48BD" w:rsidRDefault="00340AC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4527F003" w14:textId="426FC53B" w:rsidR="00340AC6" w:rsidRPr="00EF48BD" w:rsidRDefault="00340AC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en-US"/>
        </w:rPr>
      </w:pPr>
      <w:r w:rsidRPr="00EF48BD">
        <w:rPr>
          <w:rFonts w:cs="Tahoma"/>
          <w:b/>
          <w:i/>
          <w:sz w:val="24"/>
          <w:szCs w:val="26"/>
          <w:lang w:val="en-US"/>
        </w:rPr>
        <w:t xml:space="preserve">De </w:t>
      </w:r>
      <w:r w:rsidR="00CE75DB" w:rsidRPr="00EF48BD">
        <w:rPr>
          <w:rFonts w:cs="Tahoma"/>
          <w:b/>
          <w:i/>
          <w:sz w:val="24"/>
          <w:szCs w:val="26"/>
          <w:lang w:val="en-US"/>
        </w:rPr>
        <w:t xml:space="preserve">Tout Coeur: une excursion </w:t>
      </w:r>
      <w:r w:rsidR="00204285" w:rsidRPr="00EF48BD">
        <w:rPr>
          <w:rFonts w:cs="Tahoma"/>
          <w:b/>
          <w:i/>
          <w:sz w:val="24"/>
          <w:szCs w:val="26"/>
          <w:lang w:val="en-US"/>
        </w:rPr>
        <w:t>dans ce mystérieux organe</w:t>
      </w:r>
      <w:r w:rsidR="00CE75DB" w:rsidRPr="00EF48BD">
        <w:rPr>
          <w:rFonts w:cs="Tahoma"/>
          <w:b/>
          <w:i/>
          <w:sz w:val="24"/>
          <w:szCs w:val="26"/>
          <w:lang w:val="en-US"/>
        </w:rPr>
        <w:t xml:space="preserve"> </w:t>
      </w:r>
    </w:p>
    <w:p w14:paraId="282F82A0" w14:textId="53866BA8" w:rsidR="00340AC6" w:rsidRDefault="00340AC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Präsentation und Talk</w:t>
      </w:r>
    </w:p>
    <w:p w14:paraId="0AD2C96F" w14:textId="4731423B" w:rsidR="00340AC6" w:rsidRDefault="00340AC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St.-Imier, 30. November 2017</w:t>
      </w:r>
    </w:p>
    <w:p w14:paraId="47C6A73A" w14:textId="77777777" w:rsidR="00340AC6" w:rsidRDefault="00340AC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1265D40A" w14:textId="6103876C" w:rsidR="00340AC6" w:rsidRPr="00340AC6" w:rsidRDefault="00340AC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340AC6">
        <w:rPr>
          <w:rFonts w:cs="Tahoma"/>
          <w:b/>
          <w:i/>
          <w:sz w:val="24"/>
          <w:szCs w:val="26"/>
          <w:lang w:val="de-DE"/>
        </w:rPr>
        <w:t>Referat über hochspezialisierte Medizin bei betagten Patienten</w:t>
      </w:r>
    </w:p>
    <w:p w14:paraId="67842E57" w14:textId="63EC9EE7" w:rsidR="00340AC6" w:rsidRDefault="00340AC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Wohnheim Fellergut</w:t>
      </w:r>
    </w:p>
    <w:p w14:paraId="0798DE0F" w14:textId="580B50CF" w:rsidR="00340AC6" w:rsidRDefault="00340AC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29. November 2017</w:t>
      </w:r>
    </w:p>
    <w:p w14:paraId="0E2F8806" w14:textId="77777777" w:rsidR="00557EA3" w:rsidRPr="00FC6428" w:rsidRDefault="00557EA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0994857E" w14:textId="1F7F3DDC" w:rsidR="008A354F" w:rsidRDefault="008A354F" w:rsidP="0064448B">
      <w:pPr>
        <w:tabs>
          <w:tab w:val="left" w:pos="10160"/>
        </w:tabs>
        <w:spacing w:after="0" w:line="240" w:lineRule="auto"/>
        <w:rPr>
          <w:rFonts w:cs="Arial"/>
          <w:b/>
          <w:bCs/>
          <w:i/>
          <w:iCs/>
          <w:sz w:val="24"/>
          <w:szCs w:val="32"/>
          <w:lang w:val="de-DE"/>
        </w:rPr>
      </w:pPr>
      <w:r w:rsidRPr="008A354F">
        <w:rPr>
          <w:rFonts w:cs="Arial"/>
          <w:b/>
          <w:bCs/>
          <w:i/>
          <w:iCs/>
          <w:sz w:val="24"/>
          <w:szCs w:val="32"/>
          <w:lang w:val="de-DE"/>
        </w:rPr>
        <w:t>Zwischen Skalpell und Tasche</w:t>
      </w:r>
      <w:r>
        <w:rPr>
          <w:rFonts w:cs="Arial"/>
          <w:b/>
          <w:bCs/>
          <w:i/>
          <w:iCs/>
          <w:sz w:val="24"/>
          <w:szCs w:val="32"/>
          <w:lang w:val="de-DE"/>
        </w:rPr>
        <w:t xml:space="preserve">nrechner: Qualität und Ökonomie </w:t>
      </w:r>
      <w:r w:rsidRPr="008A354F">
        <w:rPr>
          <w:rFonts w:cs="Arial"/>
          <w:b/>
          <w:bCs/>
          <w:i/>
          <w:iCs/>
          <w:sz w:val="24"/>
          <w:szCs w:val="32"/>
          <w:lang w:val="de-DE"/>
        </w:rPr>
        <w:t>im Gesundheitswesen</w:t>
      </w:r>
    </w:p>
    <w:p w14:paraId="57C2609B" w14:textId="21D1E461" w:rsidR="00B612EE" w:rsidRPr="00481C38" w:rsidRDefault="00B612E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 xml:space="preserve">Bibliothek-Verein </w:t>
      </w:r>
    </w:p>
    <w:p w14:paraId="3EF4FE08" w14:textId="25F62869" w:rsidR="00B612EE" w:rsidRPr="00481C38" w:rsidRDefault="00472F2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Bösingen, 16. Novemb</w:t>
      </w:r>
      <w:r w:rsidR="00B612EE" w:rsidRPr="00481C38">
        <w:rPr>
          <w:rFonts w:cs="Tahoma"/>
          <w:i/>
          <w:sz w:val="24"/>
          <w:szCs w:val="26"/>
          <w:lang w:val="de-DE"/>
        </w:rPr>
        <w:t>er 2017</w:t>
      </w:r>
    </w:p>
    <w:p w14:paraId="5EE058E5" w14:textId="77777777" w:rsidR="00B612EE" w:rsidRDefault="00B612EE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</w:p>
    <w:p w14:paraId="745CFC79" w14:textId="08227963" w:rsidR="001B2232" w:rsidRPr="00481C38" w:rsidRDefault="00290FF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Musik, Musiker und das Herz</w:t>
      </w:r>
    </w:p>
    <w:p w14:paraId="2E4EB38E" w14:textId="77777777" w:rsidR="001B2232" w:rsidRPr="00481C38" w:rsidRDefault="001B223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Generalversammlung Kiwanis Club</w:t>
      </w:r>
    </w:p>
    <w:p w14:paraId="1C4B2355" w14:textId="305AF598" w:rsidR="001B2232" w:rsidRPr="00481C38" w:rsidRDefault="0097094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Interlaken, 9</w:t>
      </w:r>
      <w:r w:rsidR="001B2232" w:rsidRPr="00481C38">
        <w:rPr>
          <w:rFonts w:cs="Tahoma"/>
          <w:i/>
          <w:sz w:val="24"/>
          <w:szCs w:val="26"/>
          <w:lang w:val="de-DE"/>
        </w:rPr>
        <w:t xml:space="preserve">. November 2017 </w:t>
      </w:r>
    </w:p>
    <w:p w14:paraId="4E8235F6" w14:textId="77777777" w:rsidR="001B2232" w:rsidRDefault="001B223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</w:p>
    <w:p w14:paraId="28627D3C" w14:textId="3D997FC7" w:rsidR="00FC6428" w:rsidRPr="0012657F" w:rsidRDefault="00FC642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12657F">
        <w:rPr>
          <w:rFonts w:cs="Tahoma"/>
          <w:b/>
          <w:i/>
          <w:sz w:val="24"/>
          <w:szCs w:val="26"/>
          <w:lang w:val="de-DE"/>
        </w:rPr>
        <w:t>Von Herzen</w:t>
      </w:r>
    </w:p>
    <w:p w14:paraId="44C7CAA3" w14:textId="176ED94D" w:rsidR="00FC6428" w:rsidRPr="0012657F" w:rsidRDefault="00FC642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12657F">
        <w:rPr>
          <w:rFonts w:cs="Tahoma"/>
          <w:i/>
          <w:sz w:val="24"/>
          <w:szCs w:val="26"/>
          <w:lang w:val="de-DE"/>
        </w:rPr>
        <w:t>Gespräch mit Nathalie Zeindler</w:t>
      </w:r>
    </w:p>
    <w:p w14:paraId="39980118" w14:textId="3E490572" w:rsidR="00FC6428" w:rsidRPr="00EF48BD" w:rsidRDefault="0012657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Männ</w:t>
      </w:r>
      <w:r w:rsidR="00790616" w:rsidRPr="00EF48BD">
        <w:rPr>
          <w:rFonts w:cs="Tahoma"/>
          <w:i/>
          <w:sz w:val="24"/>
          <w:szCs w:val="26"/>
          <w:lang w:val="en-US"/>
        </w:rPr>
        <w:t>edorf, 6</w:t>
      </w:r>
      <w:r w:rsidR="00FC6428" w:rsidRPr="00EF48BD">
        <w:rPr>
          <w:rFonts w:cs="Tahoma"/>
          <w:i/>
          <w:sz w:val="24"/>
          <w:szCs w:val="26"/>
          <w:lang w:val="en-US"/>
        </w:rPr>
        <w:t>. November 2017</w:t>
      </w:r>
    </w:p>
    <w:p w14:paraId="656B420F" w14:textId="77777777" w:rsidR="00FC6428" w:rsidRPr="00EF48BD" w:rsidRDefault="00FC6428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0C312558" w14:textId="1A6D78F7" w:rsidR="00557EA3" w:rsidRPr="00EF48BD" w:rsidRDefault="00CE75D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en-US"/>
        </w:rPr>
      </w:pPr>
      <w:r w:rsidRPr="00EF48BD">
        <w:rPr>
          <w:rFonts w:cs="Tahoma"/>
          <w:b/>
          <w:i/>
          <w:sz w:val="24"/>
          <w:szCs w:val="26"/>
          <w:lang w:val="en-US"/>
        </w:rPr>
        <w:t>Les possibilités et les limites de la chirurgie cardiaque</w:t>
      </w:r>
    </w:p>
    <w:p w14:paraId="7CF8FD5C" w14:textId="54726B72" w:rsidR="00A72E03" w:rsidRPr="00EF48BD" w:rsidRDefault="006B752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Rotary UNI (Distriktanlass)</w:t>
      </w:r>
    </w:p>
    <w:p w14:paraId="24A76202" w14:textId="59C0DE74" w:rsidR="006B7527" w:rsidRPr="00EF48BD" w:rsidRDefault="006B752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Bern, 4. November 2017</w:t>
      </w:r>
    </w:p>
    <w:p w14:paraId="407EDC8A" w14:textId="414DD89D" w:rsidR="00C64512" w:rsidRPr="00EF48BD" w:rsidRDefault="00C6451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70A5DF0A" w14:textId="11FBD615" w:rsidR="00F746FE" w:rsidRPr="00F746FE" w:rsidRDefault="00F746F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F746FE">
        <w:rPr>
          <w:rFonts w:cs="Tahoma"/>
          <w:b/>
          <w:i/>
          <w:sz w:val="24"/>
          <w:szCs w:val="26"/>
          <w:lang w:val="de-DE"/>
        </w:rPr>
        <w:t>Eröffnungsan</w:t>
      </w:r>
      <w:r w:rsidR="007C3B05">
        <w:rPr>
          <w:rFonts w:cs="Tahoma"/>
          <w:b/>
          <w:i/>
          <w:sz w:val="24"/>
          <w:szCs w:val="26"/>
          <w:lang w:val="de-DE"/>
        </w:rPr>
        <w:t>s</w:t>
      </w:r>
      <w:r w:rsidRPr="00F746FE">
        <w:rPr>
          <w:rFonts w:cs="Tahoma"/>
          <w:b/>
          <w:i/>
          <w:sz w:val="24"/>
          <w:szCs w:val="26"/>
          <w:lang w:val="de-DE"/>
        </w:rPr>
        <w:t>prache zum Thema Digitalisierung</w:t>
      </w:r>
    </w:p>
    <w:p w14:paraId="266A6A7C" w14:textId="5785FBA9" w:rsidR="00F746FE" w:rsidRPr="00F746FE" w:rsidRDefault="00F746F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F746FE">
        <w:rPr>
          <w:rFonts w:cs="Tahoma"/>
          <w:i/>
          <w:sz w:val="24"/>
          <w:szCs w:val="26"/>
          <w:lang w:val="de-DE"/>
        </w:rPr>
        <w:t>Forum Universität und Gesellschaft</w:t>
      </w:r>
    </w:p>
    <w:p w14:paraId="6E58962C" w14:textId="05D686BE" w:rsidR="00F746FE" w:rsidRPr="00F746FE" w:rsidRDefault="007C3B0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4. No</w:t>
      </w:r>
      <w:r w:rsidR="00F746FE" w:rsidRPr="00F746FE">
        <w:rPr>
          <w:rFonts w:cs="Tahoma"/>
          <w:i/>
          <w:sz w:val="24"/>
          <w:szCs w:val="26"/>
          <w:lang w:val="de-DE"/>
        </w:rPr>
        <w:t>vember 2017</w:t>
      </w:r>
    </w:p>
    <w:p w14:paraId="0AA211EF" w14:textId="77777777" w:rsidR="00F746FE" w:rsidRDefault="00F746F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</w:p>
    <w:p w14:paraId="08735C10" w14:textId="77777777" w:rsidR="00B52883" w:rsidRPr="00B52883" w:rsidRDefault="00B52883" w:rsidP="00EF48BD">
      <w:pPr>
        <w:tabs>
          <w:tab w:val="left" w:pos="10160"/>
        </w:tabs>
        <w:spacing w:after="0" w:line="240" w:lineRule="auto"/>
        <w:outlineLvl w:val="0"/>
        <w:rPr>
          <w:rFonts w:ascii="Helvetica" w:hAnsi="Helvetica" w:cs="Helvetica"/>
          <w:b/>
          <w:i/>
          <w:sz w:val="24"/>
          <w:szCs w:val="24"/>
          <w:lang w:val="de-DE"/>
        </w:rPr>
      </w:pPr>
      <w:r w:rsidRPr="003D6A28">
        <w:rPr>
          <w:rFonts w:ascii="Helvetica" w:hAnsi="Helvetica" w:cs="Helvetica"/>
          <w:b/>
          <w:i/>
          <w:sz w:val="24"/>
          <w:szCs w:val="24"/>
          <w:highlight w:val="yellow"/>
          <w:lang w:val="de-DE"/>
        </w:rPr>
        <w:t>Hochspezialisierte medizinische Behandlungen: Optimum oder Maximum?</w:t>
      </w:r>
    </w:p>
    <w:p w14:paraId="5DDF6F06" w14:textId="4C9F7D58" w:rsidR="00C64512" w:rsidRDefault="00C6451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Novembervorlesung</w:t>
      </w:r>
      <w:r w:rsidR="00500389">
        <w:rPr>
          <w:rFonts w:cs="Tahoma"/>
          <w:i/>
          <w:sz w:val="24"/>
          <w:szCs w:val="26"/>
          <w:highlight w:val="yellow"/>
          <w:lang w:val="de-DE"/>
        </w:rPr>
        <w:t xml:space="preserve"> der theologischen Fakultät</w:t>
      </w:r>
    </w:p>
    <w:p w14:paraId="78852397" w14:textId="67390832" w:rsidR="00C64512" w:rsidRDefault="001B223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Münster, BRD, 3</w:t>
      </w:r>
      <w:r w:rsidR="00C64512">
        <w:rPr>
          <w:rFonts w:cs="Tahoma"/>
          <w:i/>
          <w:sz w:val="24"/>
          <w:szCs w:val="26"/>
          <w:highlight w:val="yellow"/>
          <w:lang w:val="de-DE"/>
        </w:rPr>
        <w:t>. November 2017</w:t>
      </w:r>
    </w:p>
    <w:p w14:paraId="007E5204" w14:textId="77777777" w:rsidR="00472F24" w:rsidRDefault="00472F24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</w:p>
    <w:p w14:paraId="4300A106" w14:textId="2A2CE2E5" w:rsidR="003D10C4" w:rsidRDefault="003D10C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>
        <w:rPr>
          <w:rFonts w:cs="Tahoma"/>
          <w:b/>
          <w:i/>
          <w:sz w:val="24"/>
          <w:szCs w:val="26"/>
          <w:highlight w:val="yellow"/>
          <w:lang w:val="de-DE"/>
        </w:rPr>
        <w:t>Herz und Sport (speziell bei jungen Erwachsenen mit Herzfehlern)</w:t>
      </w:r>
    </w:p>
    <w:p w14:paraId="0A2E3827" w14:textId="465C88CD" w:rsidR="003D10C4" w:rsidRDefault="00CE75D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Kanto</w:t>
      </w:r>
      <w:r w:rsidR="003D10C4">
        <w:rPr>
          <w:rFonts w:cs="Tahoma"/>
          <w:i/>
          <w:sz w:val="24"/>
          <w:szCs w:val="26"/>
          <w:highlight w:val="yellow"/>
          <w:lang w:val="de-DE"/>
        </w:rPr>
        <w:t>nschule</w:t>
      </w:r>
    </w:p>
    <w:p w14:paraId="3517B1B0" w14:textId="6950ADEE" w:rsidR="003D10C4" w:rsidRDefault="003D10C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Solothurn, 30. Oktober 2017</w:t>
      </w:r>
    </w:p>
    <w:p w14:paraId="04F0872A" w14:textId="77777777" w:rsidR="003D10C4" w:rsidRPr="003D10C4" w:rsidRDefault="003D10C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</w:p>
    <w:p w14:paraId="66F8EF85" w14:textId="119B820B" w:rsidR="00CE75DB" w:rsidRDefault="00CE75D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>
        <w:rPr>
          <w:rFonts w:cs="Tahoma"/>
          <w:b/>
          <w:i/>
          <w:sz w:val="24"/>
          <w:szCs w:val="26"/>
          <w:highlight w:val="yellow"/>
          <w:lang w:val="de-DE"/>
        </w:rPr>
        <w:t>Ein Ausflug in die Herzgegend: 10 Etappen in 30 Minuten</w:t>
      </w:r>
    </w:p>
    <w:p w14:paraId="4A32956E" w14:textId="13C11907" w:rsidR="00CE75DB" w:rsidRPr="00CE75DB" w:rsidRDefault="00CE75D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CE75DB">
        <w:rPr>
          <w:rFonts w:cs="Tahoma"/>
          <w:i/>
          <w:sz w:val="24"/>
          <w:szCs w:val="26"/>
          <w:highlight w:val="yellow"/>
          <w:lang w:val="de-DE"/>
        </w:rPr>
        <w:t>Event Rampenverkauf Thömu’s</w:t>
      </w:r>
    </w:p>
    <w:p w14:paraId="7C0981AF" w14:textId="71E9DE28" w:rsidR="00CE75DB" w:rsidRPr="00CE75DB" w:rsidRDefault="00CE75D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CE75DB">
        <w:rPr>
          <w:rFonts w:cs="Tahoma"/>
          <w:i/>
          <w:sz w:val="24"/>
          <w:szCs w:val="26"/>
          <w:highlight w:val="yellow"/>
          <w:lang w:val="de-DE"/>
        </w:rPr>
        <w:t>Oberried, 20. Oktober 2017</w:t>
      </w:r>
    </w:p>
    <w:p w14:paraId="7709B35B" w14:textId="77777777" w:rsidR="00CE75DB" w:rsidRDefault="00CE75D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</w:p>
    <w:p w14:paraId="5C86CE97" w14:textId="77777777" w:rsidR="00DB4602" w:rsidRPr="00CE75DB" w:rsidRDefault="00DB460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CE75DB">
        <w:rPr>
          <w:rFonts w:cs="Tahoma"/>
          <w:b/>
          <w:i/>
          <w:sz w:val="24"/>
          <w:szCs w:val="26"/>
          <w:lang w:val="de-DE"/>
        </w:rPr>
        <w:lastRenderedPageBreak/>
        <w:t>Gesprächsrunde</w:t>
      </w:r>
    </w:p>
    <w:p w14:paraId="67330DD9" w14:textId="3AB0580A" w:rsidR="00DB4602" w:rsidRPr="00CE75DB" w:rsidRDefault="00DB460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CE75DB">
        <w:rPr>
          <w:rFonts w:cs="Tahoma"/>
          <w:i/>
          <w:sz w:val="24"/>
          <w:szCs w:val="26"/>
          <w:lang w:val="de-DE"/>
        </w:rPr>
        <w:t xml:space="preserve"> „Der steile Weg ins Rampenlicht“</w:t>
      </w:r>
    </w:p>
    <w:p w14:paraId="06CE915A" w14:textId="7B99DBEA" w:rsidR="00DB4602" w:rsidRPr="00CE75DB" w:rsidRDefault="00DB460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CE75DB">
        <w:rPr>
          <w:rFonts w:cs="Tahoma"/>
          <w:i/>
          <w:sz w:val="24"/>
          <w:szCs w:val="26"/>
          <w:lang w:val="de-DE"/>
        </w:rPr>
        <w:t>Aarau, 19. Oktober 2017</w:t>
      </w:r>
    </w:p>
    <w:p w14:paraId="589692F2" w14:textId="77777777" w:rsidR="00DB4602" w:rsidRDefault="00DB460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</w:p>
    <w:p w14:paraId="7B2148ED" w14:textId="28490453" w:rsidR="00557EA3" w:rsidRPr="00557EA3" w:rsidRDefault="00557EA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557EA3">
        <w:rPr>
          <w:rFonts w:cs="Tahoma"/>
          <w:b/>
          <w:i/>
          <w:sz w:val="24"/>
          <w:szCs w:val="26"/>
          <w:lang w:val="de-DE"/>
        </w:rPr>
        <w:t>Herzchirurgie: gestern-heute-morgen</w:t>
      </w:r>
    </w:p>
    <w:p w14:paraId="46F7B78A" w14:textId="34142969" w:rsidR="00557EA3" w:rsidRPr="00557EA3" w:rsidRDefault="00557EA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557EA3">
        <w:rPr>
          <w:rFonts w:cs="Tahoma"/>
          <w:i/>
          <w:sz w:val="24"/>
          <w:szCs w:val="26"/>
          <w:lang w:val="de-DE"/>
        </w:rPr>
        <w:t>Publikumsveranstaltung</w:t>
      </w:r>
    </w:p>
    <w:p w14:paraId="143799CE" w14:textId="0485761E" w:rsidR="00557EA3" w:rsidRPr="00557EA3" w:rsidRDefault="00557EA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557EA3">
        <w:rPr>
          <w:rFonts w:cs="Tahoma"/>
          <w:i/>
          <w:sz w:val="24"/>
          <w:szCs w:val="26"/>
          <w:lang w:val="de-DE"/>
        </w:rPr>
        <w:t>Müntschemier, 16. Oktober 2017</w:t>
      </w:r>
    </w:p>
    <w:p w14:paraId="1124AA10" w14:textId="77777777" w:rsidR="00A75377" w:rsidRDefault="00A753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</w:p>
    <w:p w14:paraId="41D6A3C6" w14:textId="77777777" w:rsidR="00A75377" w:rsidRPr="00724F30" w:rsidRDefault="00A7537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724F30">
        <w:rPr>
          <w:rFonts w:cs="Tahoma"/>
          <w:b/>
          <w:i/>
          <w:sz w:val="24"/>
          <w:szCs w:val="26"/>
          <w:highlight w:val="yellow"/>
          <w:lang w:val="de-DE"/>
        </w:rPr>
        <w:t>Herz und Alter: Talk</w:t>
      </w:r>
    </w:p>
    <w:p w14:paraId="1135BB79" w14:textId="77777777" w:rsidR="00A75377" w:rsidRDefault="00A7537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Messe Alter 2017</w:t>
      </w:r>
    </w:p>
    <w:p w14:paraId="469CE3AE" w14:textId="3AFA15D6" w:rsidR="00A75377" w:rsidRDefault="00A753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 xml:space="preserve">Luzern, 14. Oktober 2017 </w:t>
      </w:r>
    </w:p>
    <w:p w14:paraId="272478BA" w14:textId="77777777" w:rsidR="00A75377" w:rsidRPr="00557EA3" w:rsidRDefault="00A753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</w:p>
    <w:p w14:paraId="591405A5" w14:textId="0C9D2BBA" w:rsidR="00790616" w:rsidRPr="0012657F" w:rsidRDefault="00F746F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>
        <w:rPr>
          <w:rFonts w:cs="Tahoma"/>
          <w:b/>
          <w:i/>
          <w:sz w:val="24"/>
          <w:szCs w:val="26"/>
          <w:highlight w:val="yellow"/>
          <w:lang w:val="de-DE"/>
        </w:rPr>
        <w:t>Vorsitz und Jury Mitglied der Preisverleihungen</w:t>
      </w:r>
    </w:p>
    <w:p w14:paraId="702981ED" w14:textId="353E5927" w:rsidR="00790616" w:rsidRPr="0012657F" w:rsidRDefault="0079061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12657F">
        <w:rPr>
          <w:rFonts w:cs="Tahoma"/>
          <w:i/>
          <w:sz w:val="24"/>
          <w:szCs w:val="26"/>
          <w:highlight w:val="yellow"/>
          <w:lang w:val="de-DE"/>
        </w:rPr>
        <w:t>Jahrestagung der Europäischen Gesellschaft für Herz- und thorakale Gefässchirurgie</w:t>
      </w:r>
    </w:p>
    <w:p w14:paraId="33EEED62" w14:textId="0E04C95F" w:rsidR="00790616" w:rsidRPr="00EF48BD" w:rsidRDefault="0079061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Wien 8-9. Oktober 2017</w:t>
      </w:r>
    </w:p>
    <w:p w14:paraId="22FC170D" w14:textId="77777777" w:rsidR="0073267D" w:rsidRPr="00EF48BD" w:rsidRDefault="0073267D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1D2BC0CA" w14:textId="77777777" w:rsidR="00853D37" w:rsidRPr="00EF48BD" w:rsidRDefault="00853D37" w:rsidP="00853D37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Indications to redo-surgery in the aortic arch in the GUCH population</w:t>
      </w:r>
    </w:p>
    <w:p w14:paraId="328FC932" w14:textId="77777777" w:rsidR="00853D37" w:rsidRPr="00EF48BD" w:rsidRDefault="00853D37" w:rsidP="00853D37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Société française de chirurgie cardiovasculaire</w:t>
      </w:r>
    </w:p>
    <w:p w14:paraId="51264566" w14:textId="77777777" w:rsidR="00853D37" w:rsidRPr="00D70DFF" w:rsidRDefault="00853D37" w:rsidP="00853D37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Bastia, 30. </w:t>
      </w:r>
      <w:r w:rsidRPr="00D70DFF">
        <w:rPr>
          <w:rFonts w:cs="Tahoma"/>
          <w:i/>
          <w:sz w:val="24"/>
          <w:szCs w:val="26"/>
          <w:highlight w:val="yellow"/>
          <w:lang w:val="en-US"/>
        </w:rPr>
        <w:t>September 2017</w:t>
      </w:r>
    </w:p>
    <w:p w14:paraId="25DB4000" w14:textId="77777777" w:rsidR="00DB4602" w:rsidRPr="00D70DFF" w:rsidRDefault="00DB460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17B8041A" w14:textId="6F1F7CB0" w:rsidR="00853D37" w:rsidRPr="00EF48BD" w:rsidRDefault="00853D37" w:rsidP="00853D37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>
        <w:rPr>
          <w:rFonts w:cs="Tahoma"/>
          <w:b/>
          <w:i/>
          <w:sz w:val="24"/>
          <w:szCs w:val="26"/>
          <w:highlight w:val="yellow"/>
          <w:lang w:val="en-US"/>
        </w:rPr>
        <w:t>Building an Aortic Center</w:t>
      </w:r>
    </w:p>
    <w:p w14:paraId="098224C0" w14:textId="77777777" w:rsidR="00853D37" w:rsidRPr="00EF48BD" w:rsidRDefault="00853D37" w:rsidP="00853D37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Société française de chirurgie cardiovasculaire</w:t>
      </w:r>
    </w:p>
    <w:p w14:paraId="60C8A247" w14:textId="77777777" w:rsidR="00853D37" w:rsidRPr="00DB4602" w:rsidRDefault="00853D37" w:rsidP="00853D37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D70DFF">
        <w:rPr>
          <w:rFonts w:cs="Tahoma"/>
          <w:i/>
          <w:sz w:val="24"/>
          <w:szCs w:val="26"/>
          <w:highlight w:val="yellow"/>
        </w:rPr>
        <w:t xml:space="preserve">Bastia, 30. </w:t>
      </w:r>
      <w:r w:rsidRPr="00594A2C">
        <w:rPr>
          <w:rFonts w:cs="Tahoma"/>
          <w:i/>
          <w:sz w:val="24"/>
          <w:szCs w:val="26"/>
          <w:highlight w:val="yellow"/>
          <w:lang w:val="de-DE"/>
        </w:rPr>
        <w:t>September 2017</w:t>
      </w:r>
    </w:p>
    <w:p w14:paraId="444149C6" w14:textId="77777777" w:rsidR="00853D37" w:rsidRDefault="00853D37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071A10D7" w14:textId="2584E9E8" w:rsidR="00790616" w:rsidRDefault="0073267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Indikationen zur Bypassoperation und Klappenchirurgie</w:t>
      </w:r>
    </w:p>
    <w:p w14:paraId="4E581E08" w14:textId="757A58BD" w:rsidR="0073267D" w:rsidRPr="0073267D" w:rsidRDefault="0073267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73267D">
        <w:rPr>
          <w:rFonts w:cs="Tahoma"/>
          <w:i/>
          <w:sz w:val="24"/>
          <w:szCs w:val="26"/>
          <w:lang w:val="de-DE"/>
        </w:rPr>
        <w:t>Publikumsveranstaltung der Praxis Birseck</w:t>
      </w:r>
    </w:p>
    <w:p w14:paraId="2D0AB02B" w14:textId="0E15359E" w:rsidR="0073267D" w:rsidRPr="0073267D" w:rsidRDefault="0073267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73267D">
        <w:rPr>
          <w:rFonts w:cs="Tahoma"/>
          <w:i/>
          <w:sz w:val="24"/>
          <w:szCs w:val="26"/>
          <w:lang w:val="de-DE"/>
        </w:rPr>
        <w:t>Arlesheim, 21. September 2017</w:t>
      </w:r>
    </w:p>
    <w:p w14:paraId="5EB6B9A0" w14:textId="77777777" w:rsidR="0073267D" w:rsidRDefault="0073267D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6FB53AE5" w14:textId="74FDA272" w:rsidR="001B2232" w:rsidRPr="00204285" w:rsidRDefault="00A1179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204285">
        <w:rPr>
          <w:rFonts w:cs="Tahoma"/>
          <w:b/>
          <w:i/>
          <w:sz w:val="24"/>
          <w:szCs w:val="26"/>
          <w:highlight w:val="yellow"/>
          <w:lang w:val="de-DE"/>
        </w:rPr>
        <w:t>Herausforderungen in der</w:t>
      </w:r>
      <w:r w:rsidR="001B2232" w:rsidRPr="00204285">
        <w:rPr>
          <w:rFonts w:cs="Tahoma"/>
          <w:b/>
          <w:i/>
          <w:sz w:val="24"/>
          <w:szCs w:val="26"/>
          <w:highlight w:val="yellow"/>
          <w:lang w:val="de-DE"/>
        </w:rPr>
        <w:t xml:space="preserve"> Herzchirurgie </w:t>
      </w:r>
    </w:p>
    <w:p w14:paraId="16A15709" w14:textId="419736E6" w:rsidR="001B2232" w:rsidRPr="00204285" w:rsidRDefault="001B223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204285">
        <w:rPr>
          <w:rFonts w:cs="Tahoma"/>
          <w:i/>
          <w:sz w:val="24"/>
          <w:szCs w:val="26"/>
          <w:highlight w:val="yellow"/>
          <w:lang w:val="de-DE"/>
        </w:rPr>
        <w:t>Studentenanlass Propädeutik Bibliothek Bühlplatz</w:t>
      </w:r>
    </w:p>
    <w:p w14:paraId="6121E7AD" w14:textId="78B4F873" w:rsidR="001B2232" w:rsidRPr="00204285" w:rsidRDefault="001B223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204285">
        <w:rPr>
          <w:rFonts w:cs="Tahoma"/>
          <w:i/>
          <w:sz w:val="24"/>
          <w:szCs w:val="26"/>
          <w:highlight w:val="yellow"/>
          <w:lang w:val="de-DE"/>
        </w:rPr>
        <w:t>Bern, 19. S</w:t>
      </w:r>
      <w:r w:rsidR="00A11799" w:rsidRPr="00204285">
        <w:rPr>
          <w:rFonts w:cs="Tahoma"/>
          <w:i/>
          <w:sz w:val="24"/>
          <w:szCs w:val="26"/>
          <w:highlight w:val="yellow"/>
          <w:lang w:val="de-DE"/>
        </w:rPr>
        <w:t>e</w:t>
      </w:r>
      <w:r w:rsidRPr="00204285">
        <w:rPr>
          <w:rFonts w:cs="Tahoma"/>
          <w:i/>
          <w:sz w:val="24"/>
          <w:szCs w:val="26"/>
          <w:highlight w:val="yellow"/>
          <w:lang w:val="de-DE"/>
        </w:rPr>
        <w:t>ptember 2017</w:t>
      </w:r>
    </w:p>
    <w:p w14:paraId="4CA2AA13" w14:textId="77777777" w:rsidR="001B2232" w:rsidRDefault="001B223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0D0ED3E" w14:textId="10A6A898" w:rsidR="00557EA3" w:rsidRPr="00557EA3" w:rsidRDefault="00557EA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557EA3">
        <w:rPr>
          <w:rFonts w:cs="Tahoma"/>
          <w:b/>
          <w:i/>
          <w:sz w:val="24"/>
          <w:szCs w:val="26"/>
          <w:lang w:val="de-DE"/>
        </w:rPr>
        <w:t>Ansprache-Begrüssung</w:t>
      </w:r>
    </w:p>
    <w:p w14:paraId="2F956093" w14:textId="62433BEA" w:rsidR="00557EA3" w:rsidRPr="00557EA3" w:rsidRDefault="00557EA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557EA3">
        <w:rPr>
          <w:rFonts w:cs="Tahoma"/>
          <w:i/>
          <w:sz w:val="24"/>
          <w:szCs w:val="26"/>
          <w:lang w:val="de-DE"/>
        </w:rPr>
        <w:t>Benefizanlass Förderverein für Kinder mit seltenen Krankheiten</w:t>
      </w:r>
    </w:p>
    <w:p w14:paraId="485E672F" w14:textId="68A9547B" w:rsidR="00557EA3" w:rsidRPr="00557EA3" w:rsidRDefault="00557EA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557EA3">
        <w:rPr>
          <w:rFonts w:cs="Tahoma"/>
          <w:i/>
          <w:sz w:val="24"/>
          <w:szCs w:val="26"/>
          <w:lang w:val="de-DE"/>
        </w:rPr>
        <w:t>Zürich, 15. September 2017</w:t>
      </w:r>
    </w:p>
    <w:p w14:paraId="431AEDCA" w14:textId="77777777" w:rsidR="00557EA3" w:rsidRDefault="00557EA3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D2701AB" w14:textId="55497808" w:rsidR="00D124FA" w:rsidRPr="00481C38" w:rsidRDefault="003D10C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Machbarkeit und Wünschbarkeit in der hochspezialisierten Medizin</w:t>
      </w:r>
    </w:p>
    <w:p w14:paraId="4E1F3A49" w14:textId="753E7AC7" w:rsidR="00D124FA" w:rsidRPr="00481C38" w:rsidRDefault="00D124F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Verein der chris</w:t>
      </w:r>
      <w:r w:rsidR="001B2232">
        <w:rPr>
          <w:rFonts w:cs="Tahoma"/>
          <w:i/>
          <w:sz w:val="24"/>
          <w:szCs w:val="26"/>
          <w:lang w:val="de-DE"/>
        </w:rPr>
        <w:t>tlichen Unternehmen</w:t>
      </w:r>
      <w:r w:rsidR="0012657F">
        <w:rPr>
          <w:rFonts w:cs="Tahoma"/>
          <w:i/>
          <w:sz w:val="24"/>
          <w:szCs w:val="26"/>
          <w:lang w:val="de-DE"/>
        </w:rPr>
        <w:t>s</w:t>
      </w:r>
      <w:r w:rsidR="00B8265F" w:rsidRPr="00481C38">
        <w:rPr>
          <w:rFonts w:cs="Tahoma"/>
          <w:i/>
          <w:sz w:val="24"/>
          <w:szCs w:val="26"/>
          <w:lang w:val="de-DE"/>
        </w:rPr>
        <w:t>führer (VCU,</w:t>
      </w:r>
      <w:r w:rsidRPr="00481C38">
        <w:rPr>
          <w:rFonts w:cs="Tahoma"/>
          <w:i/>
          <w:sz w:val="24"/>
          <w:szCs w:val="26"/>
          <w:lang w:val="de-DE"/>
        </w:rPr>
        <w:t xml:space="preserve"> Region AG/SO)</w:t>
      </w:r>
    </w:p>
    <w:p w14:paraId="6C77E1D3" w14:textId="673B17E8" w:rsidR="00D124FA" w:rsidRPr="00481C38" w:rsidRDefault="00D124F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Aarau, 14. September 2017</w:t>
      </w:r>
    </w:p>
    <w:p w14:paraId="6BD1B5DF" w14:textId="77777777" w:rsidR="00D124FA" w:rsidRDefault="00D124F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47C3589" w14:textId="6ED63B11" w:rsidR="00557EA3" w:rsidRPr="00557EA3" w:rsidRDefault="00557EA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557EA3">
        <w:rPr>
          <w:rFonts w:cs="Tahoma"/>
          <w:b/>
          <w:i/>
          <w:sz w:val="24"/>
          <w:szCs w:val="26"/>
          <w:lang w:val="de-DE"/>
        </w:rPr>
        <w:t>Ansprache zum Thema „Herzblut“</w:t>
      </w:r>
      <w:r w:rsidR="0064448B">
        <w:rPr>
          <w:rFonts w:cs="Tahoma"/>
          <w:b/>
          <w:i/>
          <w:sz w:val="24"/>
          <w:szCs w:val="26"/>
          <w:lang w:val="de-DE"/>
        </w:rPr>
        <w:t>: eine Exkursion in die Herzgegend</w:t>
      </w:r>
    </w:p>
    <w:p w14:paraId="40DD0F9A" w14:textId="364ACE39" w:rsidR="00557EA3" w:rsidRPr="00557EA3" w:rsidRDefault="00557EA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557EA3">
        <w:rPr>
          <w:rFonts w:cs="Tahoma"/>
          <w:i/>
          <w:sz w:val="24"/>
          <w:szCs w:val="26"/>
          <w:lang w:val="de-DE"/>
        </w:rPr>
        <w:t>G</w:t>
      </w:r>
      <w:r w:rsidR="0064448B">
        <w:rPr>
          <w:rFonts w:cs="Tahoma"/>
          <w:i/>
          <w:sz w:val="24"/>
          <w:szCs w:val="26"/>
          <w:lang w:val="de-DE"/>
        </w:rPr>
        <w:t>eneralversammlung der</w:t>
      </w:r>
      <w:r w:rsidRPr="00557EA3">
        <w:rPr>
          <w:rFonts w:cs="Tahoma"/>
          <w:i/>
          <w:sz w:val="24"/>
          <w:szCs w:val="26"/>
          <w:lang w:val="de-DE"/>
        </w:rPr>
        <w:t xml:space="preserve"> FC Thun</w:t>
      </w:r>
      <w:r w:rsidR="0064448B">
        <w:rPr>
          <w:rFonts w:cs="Tahoma"/>
          <w:i/>
          <w:sz w:val="24"/>
          <w:szCs w:val="26"/>
          <w:lang w:val="de-DE"/>
        </w:rPr>
        <w:t xml:space="preserve"> AG</w:t>
      </w:r>
    </w:p>
    <w:p w14:paraId="7BAC6AD2" w14:textId="0F735D0B" w:rsidR="00557EA3" w:rsidRPr="00557EA3" w:rsidRDefault="00557EA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557EA3">
        <w:rPr>
          <w:rFonts w:cs="Tahoma"/>
          <w:i/>
          <w:sz w:val="24"/>
          <w:szCs w:val="26"/>
          <w:lang w:val="de-DE"/>
        </w:rPr>
        <w:t>Thun, 13. September 2017</w:t>
      </w:r>
    </w:p>
    <w:p w14:paraId="57C522B2" w14:textId="77777777" w:rsidR="00557EA3" w:rsidRDefault="00557EA3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37C2863" w14:textId="0FCCF947" w:rsidR="00557EA3" w:rsidRDefault="00557EA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Livre sur les Quais</w:t>
      </w:r>
    </w:p>
    <w:p w14:paraId="7259B123" w14:textId="516395F2" w:rsidR="00557EA3" w:rsidRPr="00557EA3" w:rsidRDefault="00557EA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557EA3">
        <w:rPr>
          <w:rFonts w:cs="Tahoma"/>
          <w:i/>
          <w:sz w:val="24"/>
          <w:szCs w:val="26"/>
          <w:lang w:val="de-DE"/>
        </w:rPr>
        <w:t>Vorstellung von „De tout coeur“ an der Buchandlungsmesse</w:t>
      </w:r>
    </w:p>
    <w:p w14:paraId="0D26425F" w14:textId="14525EE9" w:rsidR="00557EA3" w:rsidRPr="00557EA3" w:rsidRDefault="00557EA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557EA3">
        <w:rPr>
          <w:rFonts w:cs="Tahoma"/>
          <w:i/>
          <w:sz w:val="24"/>
          <w:szCs w:val="26"/>
          <w:lang w:val="de-DE"/>
        </w:rPr>
        <w:t>Lausanne-Ouchy, 2. September 2017</w:t>
      </w:r>
    </w:p>
    <w:p w14:paraId="370FC086" w14:textId="77777777" w:rsidR="00557EA3" w:rsidRDefault="00557EA3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07A0FD68" w14:textId="6A7689B2" w:rsidR="001B2232" w:rsidRDefault="001B223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Rückblick und Ausblick auf die Herzmedizin</w:t>
      </w:r>
    </w:p>
    <w:p w14:paraId="4C5319AA" w14:textId="6980E8A2" w:rsidR="001B2232" w:rsidRPr="001B2232" w:rsidRDefault="00007EF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Anlass 15</w:t>
      </w:r>
      <w:r w:rsidR="001B2232" w:rsidRPr="001B2232">
        <w:rPr>
          <w:rFonts w:cs="Tahoma"/>
          <w:i/>
          <w:sz w:val="24"/>
          <w:szCs w:val="26"/>
          <w:lang w:val="de-DE"/>
        </w:rPr>
        <w:t>0 Jahre der Firma Streuli</w:t>
      </w:r>
      <w:r>
        <w:rPr>
          <w:rFonts w:cs="Tahoma"/>
          <w:i/>
          <w:sz w:val="24"/>
          <w:szCs w:val="26"/>
          <w:lang w:val="de-DE"/>
        </w:rPr>
        <w:t xml:space="preserve"> AG</w:t>
      </w:r>
    </w:p>
    <w:p w14:paraId="6B6253EB" w14:textId="040E9434" w:rsidR="001B2232" w:rsidRPr="00EF48BD" w:rsidRDefault="001B223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Uznach, 31. August 2017</w:t>
      </w:r>
    </w:p>
    <w:p w14:paraId="3E584238" w14:textId="77777777" w:rsidR="001B2232" w:rsidRPr="00EF48BD" w:rsidRDefault="001B223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6DCEF961" w14:textId="52A65698" w:rsidR="002B483C" w:rsidRPr="00EF48BD" w:rsidRDefault="002B483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Cardiopulmonary bypass with miniaturized circuits</w:t>
      </w:r>
    </w:p>
    <w:p w14:paraId="3841E2CB" w14:textId="3CF8BDE1" w:rsidR="002B483C" w:rsidRPr="00EF48BD" w:rsidRDefault="002B483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International Coronary Congress</w:t>
      </w:r>
    </w:p>
    <w:p w14:paraId="32F6B133" w14:textId="4A9A289F" w:rsidR="002B483C" w:rsidRPr="00FA519D" w:rsidRDefault="002B483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New York, 19. </w:t>
      </w:r>
      <w:r w:rsidRPr="00FA519D">
        <w:rPr>
          <w:rFonts w:cs="Tahoma"/>
          <w:i/>
          <w:sz w:val="24"/>
          <w:szCs w:val="26"/>
          <w:highlight w:val="yellow"/>
        </w:rPr>
        <w:t>August 2017</w:t>
      </w:r>
    </w:p>
    <w:p w14:paraId="350637DF" w14:textId="77777777" w:rsidR="002B483C" w:rsidRPr="00FA519D" w:rsidRDefault="002B483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24841DA5" w14:textId="714D1063" w:rsidR="00963769" w:rsidRPr="00481C38" w:rsidRDefault="0096376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481C38">
        <w:rPr>
          <w:rFonts w:cs="Tahoma"/>
          <w:b/>
          <w:i/>
          <w:sz w:val="24"/>
          <w:szCs w:val="26"/>
          <w:lang w:val="de-DE"/>
        </w:rPr>
        <w:t>Ansprache</w:t>
      </w:r>
    </w:p>
    <w:p w14:paraId="7B7203D3" w14:textId="68F5D9F1" w:rsidR="00963769" w:rsidRPr="00481C38" w:rsidRDefault="0096376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1. August-Feier</w:t>
      </w:r>
    </w:p>
    <w:p w14:paraId="347A97DB" w14:textId="26F8A27F" w:rsidR="00963769" w:rsidRPr="00EF48BD" w:rsidRDefault="00F22AC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481C38">
        <w:rPr>
          <w:rFonts w:cs="Tahoma"/>
          <w:i/>
          <w:sz w:val="24"/>
          <w:szCs w:val="26"/>
          <w:lang w:val="de-DE"/>
        </w:rPr>
        <w:t>Rom</w:t>
      </w:r>
      <w:r w:rsidR="003D6A28">
        <w:rPr>
          <w:rFonts w:cs="Tahoma"/>
          <w:i/>
          <w:sz w:val="24"/>
          <w:szCs w:val="26"/>
          <w:lang w:val="de-DE"/>
        </w:rPr>
        <w:t>, Schweizer Garde</w:t>
      </w:r>
      <w:r w:rsidR="00963769" w:rsidRPr="00481C38">
        <w:rPr>
          <w:rFonts w:cs="Tahoma"/>
          <w:i/>
          <w:sz w:val="24"/>
          <w:szCs w:val="26"/>
          <w:lang w:val="de-DE"/>
        </w:rPr>
        <w:t xml:space="preserve">, 1. </w:t>
      </w:r>
      <w:r w:rsidR="00963769" w:rsidRPr="00EF48BD">
        <w:rPr>
          <w:rFonts w:cs="Tahoma"/>
          <w:i/>
          <w:sz w:val="24"/>
          <w:szCs w:val="26"/>
          <w:lang w:val="en-US"/>
        </w:rPr>
        <w:t>August 2017</w:t>
      </w:r>
    </w:p>
    <w:p w14:paraId="563634FB" w14:textId="77777777" w:rsidR="00FC6428" w:rsidRPr="00EF48BD" w:rsidRDefault="00FC6428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4A0A8B09" w14:textId="6E600E8F" w:rsidR="00790616" w:rsidRPr="00EF48BD" w:rsidRDefault="0079061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Minimalized ex</w:t>
      </w:r>
      <w:r w:rsidR="00A70A78" w:rsidRPr="00EF48BD">
        <w:rPr>
          <w:rFonts w:cs="Tahoma"/>
          <w:b/>
          <w:i/>
          <w:sz w:val="24"/>
          <w:szCs w:val="26"/>
          <w:highlight w:val="yellow"/>
          <w:lang w:val="en-US"/>
        </w:rPr>
        <w:t>tracorporeal circulation in ped</w:t>
      </w: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i</w:t>
      </w:r>
      <w:r w:rsidR="00A70A78" w:rsidRPr="00EF48BD">
        <w:rPr>
          <w:rFonts w:cs="Tahoma"/>
          <w:b/>
          <w:i/>
          <w:sz w:val="24"/>
          <w:szCs w:val="26"/>
          <w:highlight w:val="yellow"/>
          <w:lang w:val="en-US"/>
        </w:rPr>
        <w:t>a</w:t>
      </w: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 xml:space="preserve">tric cardiac surgery. </w:t>
      </w:r>
    </w:p>
    <w:p w14:paraId="1184C24C" w14:textId="648D4E57" w:rsidR="00790616" w:rsidRPr="00EF48BD" w:rsidRDefault="0079061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World Society of Pediatric Cardiac Surgery</w:t>
      </w:r>
    </w:p>
    <w:p w14:paraId="1C035518" w14:textId="22686344" w:rsidR="00790616" w:rsidRPr="00D70DFF" w:rsidRDefault="00C3347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D70DFF">
        <w:rPr>
          <w:rFonts w:cs="Tahoma"/>
          <w:i/>
          <w:sz w:val="24"/>
          <w:szCs w:val="26"/>
          <w:highlight w:val="yellow"/>
        </w:rPr>
        <w:t>Barcelona, 18</w:t>
      </w:r>
      <w:r w:rsidR="00790616" w:rsidRPr="00D70DFF">
        <w:rPr>
          <w:rFonts w:cs="Tahoma"/>
          <w:i/>
          <w:sz w:val="24"/>
          <w:szCs w:val="26"/>
          <w:highlight w:val="yellow"/>
        </w:rPr>
        <w:t>. Juli 2017</w:t>
      </w:r>
    </w:p>
    <w:p w14:paraId="11697908" w14:textId="77777777" w:rsidR="00007EF2" w:rsidRPr="00790616" w:rsidRDefault="00007EF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789B6848" w14:textId="1816F0FA" w:rsidR="00FC6428" w:rsidRDefault="0012657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„</w:t>
      </w:r>
      <w:r w:rsidR="00FC6428">
        <w:rPr>
          <w:rFonts w:cs="Tahoma"/>
          <w:b/>
          <w:i/>
          <w:sz w:val="24"/>
          <w:szCs w:val="26"/>
          <w:lang w:val="de-DE"/>
        </w:rPr>
        <w:t>Vaterländische</w:t>
      </w:r>
      <w:r>
        <w:rPr>
          <w:rFonts w:cs="Tahoma"/>
          <w:b/>
          <w:i/>
          <w:sz w:val="24"/>
          <w:szCs w:val="26"/>
          <w:lang w:val="de-DE"/>
        </w:rPr>
        <w:t>“</w:t>
      </w:r>
      <w:r w:rsidR="00FC6428">
        <w:rPr>
          <w:rFonts w:cs="Tahoma"/>
          <w:b/>
          <w:i/>
          <w:sz w:val="24"/>
          <w:szCs w:val="26"/>
          <w:lang w:val="de-DE"/>
        </w:rPr>
        <w:t xml:space="preserve"> Ansprache</w:t>
      </w:r>
    </w:p>
    <w:p w14:paraId="7CFC8FF5" w14:textId="5FAD91D8" w:rsidR="00FC6428" w:rsidRPr="00FC6428" w:rsidRDefault="00FC642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FC6428">
        <w:rPr>
          <w:rFonts w:cs="Tahoma"/>
          <w:i/>
          <w:sz w:val="24"/>
          <w:szCs w:val="26"/>
          <w:lang w:val="de-DE"/>
        </w:rPr>
        <w:t xml:space="preserve">Bruderschaft St- Margarithae </w:t>
      </w:r>
    </w:p>
    <w:p w14:paraId="0062AC7C" w14:textId="1AC979D4" w:rsidR="00FC6428" w:rsidRDefault="00C3347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Solothurn, 16</w:t>
      </w:r>
      <w:r w:rsidR="00FC6428" w:rsidRPr="00FC6428">
        <w:rPr>
          <w:rFonts w:cs="Tahoma"/>
          <w:i/>
          <w:sz w:val="24"/>
          <w:szCs w:val="26"/>
          <w:lang w:val="de-DE"/>
        </w:rPr>
        <w:t>. Juli 2017</w:t>
      </w:r>
    </w:p>
    <w:p w14:paraId="7CF956C8" w14:textId="77777777" w:rsidR="00500389" w:rsidRDefault="0050038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0C10827" w14:textId="5E4AF72D" w:rsidR="00FC6428" w:rsidRPr="001B2232" w:rsidRDefault="0050038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1B2232">
        <w:rPr>
          <w:rFonts w:cs="Tahoma"/>
          <w:b/>
          <w:i/>
          <w:sz w:val="24"/>
          <w:szCs w:val="26"/>
          <w:lang w:val="de-DE"/>
        </w:rPr>
        <w:t>Herzchirurgie: gestern – heute – morgen</w:t>
      </w:r>
    </w:p>
    <w:p w14:paraId="4F45116D" w14:textId="3A10B40E" w:rsidR="00500389" w:rsidRDefault="00557EA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Fortbildung am Blutspende-Dienst</w:t>
      </w:r>
      <w:r w:rsidR="00500389">
        <w:rPr>
          <w:rFonts w:cs="Tahoma"/>
          <w:i/>
          <w:sz w:val="24"/>
          <w:szCs w:val="26"/>
          <w:lang w:val="de-DE"/>
        </w:rPr>
        <w:t xml:space="preserve"> des Kantons Zürich</w:t>
      </w:r>
    </w:p>
    <w:p w14:paraId="048323E8" w14:textId="7EEE2502" w:rsidR="00500389" w:rsidRPr="00EF48BD" w:rsidRDefault="0050038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Schlieren, 23. Juni 2017</w:t>
      </w:r>
    </w:p>
    <w:p w14:paraId="5AF12214" w14:textId="77777777" w:rsidR="001B2232" w:rsidRPr="00EF48BD" w:rsidRDefault="001B223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55056E9F" w14:textId="6233D8FC" w:rsidR="003B04B8" w:rsidRPr="00EF48BD" w:rsidRDefault="003B04B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Complex diseases of</w:t>
      </w:r>
      <w:r w:rsidR="0012657F" w:rsidRPr="00EF48BD">
        <w:rPr>
          <w:rFonts w:cs="Tahoma"/>
          <w:b/>
          <w:i/>
          <w:sz w:val="24"/>
          <w:szCs w:val="26"/>
          <w:highlight w:val="yellow"/>
          <w:lang w:val="en-US"/>
        </w:rPr>
        <w:t xml:space="preserve"> t</w:t>
      </w: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he thoracic and thoraco-abdominal aorta</w:t>
      </w:r>
    </w:p>
    <w:p w14:paraId="3E695277" w14:textId="77777777" w:rsidR="00FC6428" w:rsidRPr="0012657F" w:rsidRDefault="003B04B8" w:rsidP="00EF48BD">
      <w:pPr>
        <w:spacing w:after="0" w:line="240" w:lineRule="auto"/>
        <w:outlineLvl w:val="0"/>
        <w:rPr>
          <w:rFonts w:cs="Arial"/>
          <w:i/>
          <w:color w:val="000000" w:themeColor="text1"/>
          <w:sz w:val="24"/>
          <w:highlight w:val="yellow"/>
          <w:lang w:val="en-US"/>
        </w:rPr>
      </w:pPr>
      <w:r w:rsidRPr="0012657F">
        <w:rPr>
          <w:rFonts w:cs="Arial"/>
          <w:i/>
          <w:color w:val="000000" w:themeColor="text1"/>
          <w:sz w:val="24"/>
          <w:highlight w:val="yellow"/>
          <w:lang w:val="en-US"/>
        </w:rPr>
        <w:t>Magna Græcia AORtic Interventional Project</w:t>
      </w:r>
    </w:p>
    <w:p w14:paraId="30EC45DE" w14:textId="7DAA646E" w:rsidR="00FC6428" w:rsidRPr="00FA519D" w:rsidRDefault="00500389" w:rsidP="0064448B">
      <w:pPr>
        <w:spacing w:after="0" w:line="240" w:lineRule="auto"/>
        <w:rPr>
          <w:rFonts w:cs="Arial"/>
          <w:i/>
          <w:color w:val="000000" w:themeColor="text1"/>
          <w:sz w:val="24"/>
        </w:rPr>
      </w:pPr>
      <w:r>
        <w:rPr>
          <w:rFonts w:cs="Arial"/>
          <w:i/>
          <w:color w:val="000000" w:themeColor="text1"/>
          <w:sz w:val="24"/>
          <w:highlight w:val="yellow"/>
          <w:lang w:val="en-US"/>
        </w:rPr>
        <w:t>Catanzaro, 20</w:t>
      </w:r>
      <w:r w:rsidR="00FC6428" w:rsidRPr="0012657F">
        <w:rPr>
          <w:rFonts w:cs="Arial"/>
          <w:i/>
          <w:color w:val="000000" w:themeColor="text1"/>
          <w:sz w:val="24"/>
          <w:highlight w:val="yellow"/>
          <w:lang w:val="en-US"/>
        </w:rPr>
        <w:t xml:space="preserve">. </w:t>
      </w:r>
      <w:r w:rsidR="00FC6428" w:rsidRPr="00FA519D">
        <w:rPr>
          <w:rFonts w:cs="Arial"/>
          <w:i/>
          <w:color w:val="000000" w:themeColor="text1"/>
          <w:sz w:val="24"/>
          <w:highlight w:val="yellow"/>
        </w:rPr>
        <w:t>Juni 2017</w:t>
      </w:r>
    </w:p>
    <w:p w14:paraId="44C15574" w14:textId="72B7F006" w:rsidR="003B04B8" w:rsidRPr="00FA519D" w:rsidRDefault="003B04B8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</w:p>
    <w:p w14:paraId="172E7BD2" w14:textId="78F91B80" w:rsidR="003B04B8" w:rsidRPr="003B04B8" w:rsidRDefault="003B04B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B04B8">
        <w:rPr>
          <w:rFonts w:cs="Tahoma"/>
          <w:b/>
          <w:i/>
          <w:sz w:val="24"/>
          <w:szCs w:val="26"/>
          <w:highlight w:val="yellow"/>
          <w:lang w:val="de-DE"/>
        </w:rPr>
        <w:t>Chirurgische oder interventionelle Therapie der Aortenklappe</w:t>
      </w:r>
      <w:r w:rsidR="001B2232">
        <w:rPr>
          <w:rFonts w:cs="Tahoma"/>
          <w:b/>
          <w:i/>
          <w:sz w:val="24"/>
          <w:szCs w:val="26"/>
          <w:highlight w:val="yellow"/>
          <w:lang w:val="de-DE"/>
        </w:rPr>
        <w:t>n</w:t>
      </w:r>
      <w:r w:rsidRPr="003B04B8">
        <w:rPr>
          <w:rFonts w:cs="Tahoma"/>
          <w:b/>
          <w:i/>
          <w:sz w:val="24"/>
          <w:szCs w:val="26"/>
          <w:highlight w:val="yellow"/>
          <w:lang w:val="de-DE"/>
        </w:rPr>
        <w:t>erkrankungen</w:t>
      </w:r>
    </w:p>
    <w:p w14:paraId="2036A64E" w14:textId="72308391" w:rsidR="00470A99" w:rsidRPr="003B04B8" w:rsidRDefault="00470A9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B04B8">
        <w:rPr>
          <w:rFonts w:cs="Tahoma"/>
          <w:i/>
          <w:sz w:val="24"/>
          <w:szCs w:val="26"/>
          <w:highlight w:val="yellow"/>
          <w:lang w:val="de-DE"/>
        </w:rPr>
        <w:t>Aarau, 10 Juni 2016</w:t>
      </w:r>
    </w:p>
    <w:p w14:paraId="43A743D1" w14:textId="77777777" w:rsidR="003B04B8" w:rsidRPr="003B04B8" w:rsidRDefault="003B04B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B04B8">
        <w:rPr>
          <w:rFonts w:cs="Tahoma"/>
          <w:i/>
          <w:sz w:val="24"/>
          <w:szCs w:val="26"/>
          <w:highlight w:val="yellow"/>
          <w:lang w:val="de-DE"/>
        </w:rPr>
        <w:t>Jahrestagung Schweiz. Gesellschaften für Kardiologie und Herzchirurgie</w:t>
      </w:r>
    </w:p>
    <w:p w14:paraId="1F1D997E" w14:textId="77777777" w:rsidR="003B04B8" w:rsidRPr="003B04B8" w:rsidRDefault="003B04B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</w:p>
    <w:p w14:paraId="5316152A" w14:textId="1136DD2E" w:rsidR="003B04B8" w:rsidRPr="003B04B8" w:rsidRDefault="003B04B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B04B8">
        <w:rPr>
          <w:rFonts w:cs="Tahoma"/>
          <w:b/>
          <w:i/>
          <w:sz w:val="24"/>
          <w:szCs w:val="26"/>
          <w:highlight w:val="yellow"/>
          <w:lang w:val="de-DE"/>
        </w:rPr>
        <w:t>Vorsitz Herz-Team Sitzung</w:t>
      </w:r>
    </w:p>
    <w:p w14:paraId="12AF6877" w14:textId="47F82EF6" w:rsidR="003B04B8" w:rsidRPr="003B04B8" w:rsidRDefault="003B04B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B04B8">
        <w:rPr>
          <w:rFonts w:cs="Tahoma"/>
          <w:i/>
          <w:sz w:val="24"/>
          <w:szCs w:val="26"/>
          <w:highlight w:val="yellow"/>
          <w:lang w:val="de-DE"/>
        </w:rPr>
        <w:t>Aarau, 10 Juni 2016</w:t>
      </w:r>
    </w:p>
    <w:p w14:paraId="6E476A2E" w14:textId="77777777" w:rsidR="003B04B8" w:rsidRDefault="003B04B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B04B8">
        <w:rPr>
          <w:rFonts w:cs="Tahoma"/>
          <w:i/>
          <w:sz w:val="24"/>
          <w:szCs w:val="26"/>
          <w:highlight w:val="yellow"/>
          <w:lang w:val="de-DE"/>
        </w:rPr>
        <w:t>Jahrestagung Schweiz. Gesellschaften für Kardiologie und Herzchirurgie</w:t>
      </w:r>
    </w:p>
    <w:p w14:paraId="15801A95" w14:textId="77777777" w:rsidR="00293B57" w:rsidRDefault="00293B5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6E88781B" w14:textId="33449368" w:rsidR="00293B57" w:rsidRPr="002B483C" w:rsidRDefault="00293B5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2B483C">
        <w:rPr>
          <w:rFonts w:cs="Tahoma"/>
          <w:b/>
          <w:i/>
          <w:sz w:val="24"/>
          <w:szCs w:val="26"/>
          <w:lang w:val="de-DE"/>
        </w:rPr>
        <w:t>Zur Dezentralisierung der Kultur</w:t>
      </w:r>
    </w:p>
    <w:p w14:paraId="04748392" w14:textId="7CF42B7D" w:rsidR="00293B57" w:rsidRDefault="00293B5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Musikfestival</w:t>
      </w:r>
      <w:r w:rsidR="00651375">
        <w:rPr>
          <w:rFonts w:cs="Tahoma"/>
          <w:i/>
          <w:sz w:val="24"/>
          <w:szCs w:val="26"/>
          <w:lang w:val="de-DE"/>
        </w:rPr>
        <w:t xml:space="preserve"> Klangantrisch </w:t>
      </w:r>
    </w:p>
    <w:p w14:paraId="5AA92F50" w14:textId="5CBBFF78" w:rsidR="00293B57" w:rsidRDefault="00293B5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Riggisberg, 7. Juni 2017</w:t>
      </w:r>
    </w:p>
    <w:p w14:paraId="385EEF39" w14:textId="02E17A4D" w:rsidR="001C792B" w:rsidRDefault="001C792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D0C1D2C" w14:textId="0FDA4713" w:rsidR="001C792B" w:rsidRPr="0012657F" w:rsidRDefault="00293B5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Herausforderungen im Gesundheitswesen</w:t>
      </w:r>
    </w:p>
    <w:p w14:paraId="7A4CDFBE" w14:textId="124569F7" w:rsidR="00470A99" w:rsidRPr="0012657F" w:rsidRDefault="001C792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12657F">
        <w:rPr>
          <w:rFonts w:cs="Tahoma"/>
          <w:i/>
          <w:sz w:val="24"/>
          <w:szCs w:val="26"/>
          <w:lang w:val="de-DE"/>
        </w:rPr>
        <w:t>Seniorenuniversität der Seegemeinden</w:t>
      </w:r>
    </w:p>
    <w:p w14:paraId="4610EC48" w14:textId="4B02328C" w:rsidR="001C792B" w:rsidRPr="00EF48BD" w:rsidRDefault="001C792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Hertenstein, 1. Juni 2017</w:t>
      </w:r>
    </w:p>
    <w:p w14:paraId="4F303B9C" w14:textId="77777777" w:rsidR="00293B57" w:rsidRPr="00EF48BD" w:rsidRDefault="00293B5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086B9EBA" w14:textId="6EA3CB79" w:rsidR="00293B57" w:rsidRPr="00EF48BD" w:rsidRDefault="00293B5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Early clinical results of scafolds with endogenous tissue regeneration</w:t>
      </w:r>
    </w:p>
    <w:p w14:paraId="23B4EAE3" w14:textId="7A0874C0" w:rsidR="00293B57" w:rsidRPr="00EF48BD" w:rsidRDefault="00293B5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EuroPCR</w:t>
      </w:r>
    </w:p>
    <w:p w14:paraId="3173EFCC" w14:textId="47C33D4D" w:rsidR="00293B57" w:rsidRPr="00EF48BD" w:rsidRDefault="00293B5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Paris, 17. Mai 2017</w:t>
      </w:r>
    </w:p>
    <w:p w14:paraId="0BFEDA1D" w14:textId="77777777" w:rsidR="001C792B" w:rsidRPr="00EF48BD" w:rsidRDefault="001C792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716683C2" w14:textId="05FA4824" w:rsidR="00F22ACA" w:rsidRPr="00EF48BD" w:rsidRDefault="00293B5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Clinical advantages</w:t>
      </w:r>
      <w:r w:rsidR="00F22ACA" w:rsidRPr="00EF48BD">
        <w:rPr>
          <w:rFonts w:cs="Tahoma"/>
          <w:b/>
          <w:i/>
          <w:sz w:val="24"/>
          <w:szCs w:val="26"/>
          <w:highlight w:val="yellow"/>
          <w:lang w:val="en-US"/>
        </w:rPr>
        <w:t xml:space="preserve"> of miniaturized extracorporeal circulation</w:t>
      </w:r>
    </w:p>
    <w:p w14:paraId="2D1E6C3C" w14:textId="1E127042" w:rsidR="00F22ACA" w:rsidRPr="00EF48BD" w:rsidRDefault="00F22AC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Society of Cardiovascular Surgery</w:t>
      </w:r>
    </w:p>
    <w:p w14:paraId="04D9A869" w14:textId="1A874988" w:rsidR="00F22ACA" w:rsidRPr="00EF48BD" w:rsidRDefault="00F22AC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Thessaloniki, 12. Mai 2017</w:t>
      </w:r>
    </w:p>
    <w:p w14:paraId="44696653" w14:textId="77777777" w:rsidR="00F22ACA" w:rsidRPr="00EF48BD" w:rsidRDefault="00F22AC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04A3405C" w14:textId="77777777" w:rsidR="00F746FE" w:rsidRPr="00EF48BD" w:rsidRDefault="00F746FE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05E8CF55" w14:textId="77777777" w:rsidR="00F746FE" w:rsidRPr="00EF48BD" w:rsidRDefault="00F746FE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08D28237" w14:textId="4A27F3F2" w:rsidR="00F22ACA" w:rsidRPr="00EF48BD" w:rsidRDefault="00F22AC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lastRenderedPageBreak/>
        <w:t>Aortic root repair and replacement in the modern era</w:t>
      </w:r>
    </w:p>
    <w:p w14:paraId="0EDA223E" w14:textId="77777777" w:rsidR="00F22ACA" w:rsidRPr="00EF48BD" w:rsidRDefault="00F22AC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Society of Cardiovascular Surgery</w:t>
      </w:r>
    </w:p>
    <w:p w14:paraId="61606915" w14:textId="77777777" w:rsidR="00F22ACA" w:rsidRPr="002A5AB9" w:rsidRDefault="00F22AC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Thessaloniki, 12. </w:t>
      </w:r>
      <w:r w:rsidRPr="002A5AB9">
        <w:rPr>
          <w:rFonts w:cs="Tahoma"/>
          <w:i/>
          <w:sz w:val="24"/>
          <w:szCs w:val="26"/>
          <w:highlight w:val="yellow"/>
        </w:rPr>
        <w:t>Mai 2017</w:t>
      </w:r>
    </w:p>
    <w:p w14:paraId="0CB7F8DA" w14:textId="77777777" w:rsidR="00F22ACA" w:rsidRPr="002A5AB9" w:rsidRDefault="00F22AC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</w:rPr>
      </w:pPr>
    </w:p>
    <w:p w14:paraId="1030EAC1" w14:textId="6C8D26F5" w:rsidR="00A4692A" w:rsidRPr="0012657F" w:rsidRDefault="00A4692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12657F">
        <w:rPr>
          <w:rFonts w:cs="Tahoma"/>
          <w:b/>
          <w:i/>
          <w:sz w:val="24"/>
          <w:szCs w:val="26"/>
          <w:lang w:val="de-DE"/>
        </w:rPr>
        <w:t>Zufälligkeiten des Erfolges</w:t>
      </w:r>
    </w:p>
    <w:p w14:paraId="7E1C7B16" w14:textId="2CFA6D53" w:rsidR="00A4692A" w:rsidRPr="0012657F" w:rsidRDefault="00A4692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12657F">
        <w:rPr>
          <w:rFonts w:cs="Tahoma"/>
          <w:i/>
          <w:sz w:val="24"/>
          <w:szCs w:val="26"/>
          <w:lang w:val="de-DE"/>
        </w:rPr>
        <w:t>Anlass für Führungskräfte aus Wirtschaft, Wissenschaft und Politik</w:t>
      </w:r>
    </w:p>
    <w:p w14:paraId="25AB0563" w14:textId="1E40D223" w:rsidR="00A4692A" w:rsidRDefault="00A4692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12657F">
        <w:rPr>
          <w:rFonts w:cs="Tahoma"/>
          <w:i/>
          <w:sz w:val="24"/>
          <w:szCs w:val="26"/>
          <w:lang w:val="de-DE"/>
        </w:rPr>
        <w:t>Engelberg, 11. Mai 2017</w:t>
      </w:r>
    </w:p>
    <w:p w14:paraId="67486D6D" w14:textId="77777777" w:rsidR="00D124FA" w:rsidRDefault="00D124F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</w:p>
    <w:p w14:paraId="56E04025" w14:textId="6FACB1DC" w:rsidR="003B04B8" w:rsidRPr="00C64512" w:rsidRDefault="00293B5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>
        <w:rPr>
          <w:rFonts w:cs="Tahoma"/>
          <w:b/>
          <w:i/>
          <w:sz w:val="24"/>
          <w:szCs w:val="26"/>
          <w:highlight w:val="yellow"/>
          <w:lang w:val="de-DE"/>
        </w:rPr>
        <w:t>Les défis de la médecine en 2020</w:t>
      </w:r>
    </w:p>
    <w:p w14:paraId="7409C173" w14:textId="146BAB10" w:rsidR="003B04B8" w:rsidRDefault="003B04B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Hôpital Daler de Fribourg: 100 ans.</w:t>
      </w:r>
    </w:p>
    <w:p w14:paraId="637D5D00" w14:textId="2B049701" w:rsidR="003B04B8" w:rsidRDefault="003B04B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Fribourg, 5. Mai 2017</w:t>
      </w:r>
    </w:p>
    <w:p w14:paraId="326FF526" w14:textId="77777777" w:rsidR="00C64512" w:rsidRDefault="00C64512" w:rsidP="0064448B">
      <w:pPr>
        <w:tabs>
          <w:tab w:val="left" w:pos="10160"/>
        </w:tabs>
        <w:spacing w:after="0" w:line="240" w:lineRule="auto"/>
        <w:rPr>
          <w:rFonts w:cs="Arial"/>
          <w:b/>
          <w:i/>
          <w:iCs/>
          <w:sz w:val="24"/>
          <w:szCs w:val="26"/>
          <w:lang w:val="de-DE"/>
        </w:rPr>
      </w:pPr>
    </w:p>
    <w:p w14:paraId="0C1C9351" w14:textId="6AAA9BB1" w:rsidR="00C64512" w:rsidRDefault="00C64512" w:rsidP="00EF48BD">
      <w:pPr>
        <w:tabs>
          <w:tab w:val="left" w:pos="10160"/>
        </w:tabs>
        <w:spacing w:after="0" w:line="240" w:lineRule="auto"/>
        <w:outlineLvl w:val="0"/>
        <w:rPr>
          <w:rFonts w:cs="Arial"/>
          <w:b/>
          <w:i/>
          <w:iCs/>
          <w:sz w:val="24"/>
          <w:szCs w:val="26"/>
          <w:lang w:val="de-DE"/>
        </w:rPr>
      </w:pPr>
      <w:r>
        <w:rPr>
          <w:rFonts w:cs="Arial"/>
          <w:b/>
          <w:i/>
          <w:iCs/>
          <w:sz w:val="24"/>
          <w:szCs w:val="26"/>
          <w:lang w:val="de-DE"/>
        </w:rPr>
        <w:t>Herz und Musik: gut und schön?</w:t>
      </w:r>
    </w:p>
    <w:p w14:paraId="3F4C3C1B" w14:textId="2D44643F" w:rsidR="00C64512" w:rsidRPr="00C64512" w:rsidRDefault="00C64512" w:rsidP="00EF48BD">
      <w:pPr>
        <w:tabs>
          <w:tab w:val="left" w:pos="10160"/>
        </w:tabs>
        <w:spacing w:after="0" w:line="240" w:lineRule="auto"/>
        <w:outlineLvl w:val="0"/>
        <w:rPr>
          <w:rFonts w:cs="Arial"/>
          <w:i/>
          <w:iCs/>
          <w:sz w:val="24"/>
          <w:szCs w:val="26"/>
          <w:lang w:val="de-DE"/>
        </w:rPr>
      </w:pPr>
      <w:r w:rsidRPr="00C64512">
        <w:rPr>
          <w:rFonts w:cs="Arial"/>
          <w:i/>
          <w:iCs/>
          <w:sz w:val="24"/>
          <w:szCs w:val="26"/>
          <w:lang w:val="de-DE"/>
        </w:rPr>
        <w:t>Rotary Partneranlass</w:t>
      </w:r>
    </w:p>
    <w:p w14:paraId="2E23C4DF" w14:textId="64D2A21B" w:rsidR="00C64512" w:rsidRPr="00C64512" w:rsidRDefault="00C64512" w:rsidP="0064448B">
      <w:pPr>
        <w:tabs>
          <w:tab w:val="left" w:pos="10160"/>
        </w:tabs>
        <w:spacing w:after="0" w:line="240" w:lineRule="auto"/>
        <w:rPr>
          <w:rFonts w:cs="Arial"/>
          <w:i/>
          <w:iCs/>
          <w:sz w:val="24"/>
          <w:szCs w:val="26"/>
          <w:lang w:val="de-DE"/>
        </w:rPr>
      </w:pPr>
      <w:r w:rsidRPr="00C64512">
        <w:rPr>
          <w:rFonts w:cs="Arial"/>
          <w:i/>
          <w:iCs/>
          <w:sz w:val="24"/>
          <w:szCs w:val="26"/>
          <w:lang w:val="de-DE"/>
        </w:rPr>
        <w:t xml:space="preserve">Münsingen, 4. Mai 2017 </w:t>
      </w:r>
    </w:p>
    <w:p w14:paraId="505A114F" w14:textId="77777777" w:rsidR="00007EF2" w:rsidRDefault="00007EF2" w:rsidP="0064448B">
      <w:pPr>
        <w:tabs>
          <w:tab w:val="left" w:pos="10160"/>
        </w:tabs>
        <w:spacing w:after="0" w:line="240" w:lineRule="auto"/>
        <w:rPr>
          <w:rFonts w:cs="Arial"/>
          <w:b/>
          <w:i/>
          <w:iCs/>
          <w:sz w:val="24"/>
          <w:szCs w:val="26"/>
          <w:lang w:val="de-DE"/>
        </w:rPr>
      </w:pPr>
    </w:p>
    <w:p w14:paraId="0CDBBDF6" w14:textId="4BACCF72" w:rsidR="00500389" w:rsidRDefault="004F5C48" w:rsidP="00EF48BD">
      <w:pPr>
        <w:tabs>
          <w:tab w:val="left" w:pos="10160"/>
        </w:tabs>
        <w:spacing w:after="0" w:line="240" w:lineRule="auto"/>
        <w:outlineLvl w:val="0"/>
        <w:rPr>
          <w:rFonts w:cs="Arial"/>
          <w:b/>
          <w:i/>
          <w:iCs/>
          <w:sz w:val="24"/>
          <w:szCs w:val="26"/>
          <w:lang w:val="de-DE"/>
        </w:rPr>
      </w:pPr>
      <w:r>
        <w:rPr>
          <w:rFonts w:cs="Arial"/>
          <w:b/>
          <w:i/>
          <w:iCs/>
          <w:sz w:val="24"/>
          <w:szCs w:val="26"/>
          <w:lang w:val="de-DE"/>
        </w:rPr>
        <w:t>S</w:t>
      </w:r>
      <w:r w:rsidR="000122A4">
        <w:rPr>
          <w:rFonts w:cs="Arial"/>
          <w:b/>
          <w:i/>
          <w:iCs/>
          <w:sz w:val="24"/>
          <w:szCs w:val="26"/>
          <w:lang w:val="de-DE"/>
        </w:rPr>
        <w:t>pa</w:t>
      </w:r>
      <w:r>
        <w:rPr>
          <w:rFonts w:cs="Arial"/>
          <w:b/>
          <w:i/>
          <w:iCs/>
          <w:sz w:val="24"/>
          <w:szCs w:val="26"/>
          <w:lang w:val="de-DE"/>
        </w:rPr>
        <w:t>nnungsfeld Hausarzt - tertiäre Medizin: die Sicht des Herzchirurgen</w:t>
      </w:r>
    </w:p>
    <w:p w14:paraId="65132C5B" w14:textId="501DB852" w:rsidR="00500389" w:rsidRDefault="00500389" w:rsidP="00EF48BD">
      <w:pPr>
        <w:tabs>
          <w:tab w:val="left" w:pos="10160"/>
        </w:tabs>
        <w:spacing w:after="0" w:line="240" w:lineRule="auto"/>
        <w:outlineLvl w:val="0"/>
        <w:rPr>
          <w:rFonts w:cs="Arial"/>
          <w:i/>
          <w:iCs/>
          <w:sz w:val="24"/>
          <w:szCs w:val="26"/>
          <w:lang w:val="de-DE"/>
        </w:rPr>
      </w:pPr>
      <w:r>
        <w:rPr>
          <w:rFonts w:cs="Arial"/>
          <w:i/>
          <w:iCs/>
          <w:sz w:val="24"/>
          <w:szCs w:val="26"/>
          <w:lang w:val="de-DE"/>
        </w:rPr>
        <w:t>Beodocs Fortbildungstagung</w:t>
      </w:r>
    </w:p>
    <w:p w14:paraId="3A46FB26" w14:textId="32960D92" w:rsidR="00500389" w:rsidRDefault="00500389" w:rsidP="0064448B">
      <w:pPr>
        <w:tabs>
          <w:tab w:val="left" w:pos="10160"/>
        </w:tabs>
        <w:spacing w:after="0" w:line="240" w:lineRule="auto"/>
        <w:rPr>
          <w:rFonts w:cs="Arial"/>
          <w:i/>
          <w:iCs/>
          <w:sz w:val="24"/>
          <w:szCs w:val="26"/>
          <w:lang w:val="de-DE"/>
        </w:rPr>
      </w:pPr>
      <w:r>
        <w:rPr>
          <w:rFonts w:cs="Arial"/>
          <w:i/>
          <w:iCs/>
          <w:sz w:val="24"/>
          <w:szCs w:val="26"/>
          <w:lang w:val="de-DE"/>
        </w:rPr>
        <w:t>Interlaken, 4. Mai 2017</w:t>
      </w:r>
    </w:p>
    <w:p w14:paraId="5AB6D1A8" w14:textId="77777777" w:rsidR="00500389" w:rsidRPr="00500389" w:rsidRDefault="00500389" w:rsidP="0064448B">
      <w:pPr>
        <w:tabs>
          <w:tab w:val="left" w:pos="10160"/>
        </w:tabs>
        <w:spacing w:after="0" w:line="240" w:lineRule="auto"/>
        <w:rPr>
          <w:rFonts w:cs="Arial"/>
          <w:i/>
          <w:iCs/>
          <w:sz w:val="24"/>
          <w:szCs w:val="26"/>
          <w:lang w:val="de-DE"/>
        </w:rPr>
      </w:pPr>
    </w:p>
    <w:p w14:paraId="2D83DCCD" w14:textId="77777777" w:rsidR="00D124FA" w:rsidRPr="00481C38" w:rsidRDefault="00D124F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Cs w:val="26"/>
          <w:lang w:val="de-DE"/>
        </w:rPr>
      </w:pPr>
      <w:r w:rsidRPr="00481C38">
        <w:rPr>
          <w:rFonts w:cs="Arial"/>
          <w:b/>
          <w:i/>
          <w:iCs/>
          <w:sz w:val="24"/>
          <w:szCs w:val="26"/>
          <w:lang w:val="de-DE"/>
        </w:rPr>
        <w:t xml:space="preserve">Individualisierte Standardisierung. Widerspruch oder das Rezept von Morgen? </w:t>
      </w:r>
    </w:p>
    <w:p w14:paraId="36BA661C" w14:textId="77777777" w:rsidR="00D124FA" w:rsidRPr="00481C38" w:rsidRDefault="00D124F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Jahrestagung der Fachbereiche Spital-Gastronomie, Facility Management</w:t>
      </w:r>
    </w:p>
    <w:p w14:paraId="27EC1E82" w14:textId="77777777" w:rsidR="00D124FA" w:rsidRPr="00EF48BD" w:rsidRDefault="00D124F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Bern, 4. Mai 2017</w:t>
      </w:r>
    </w:p>
    <w:p w14:paraId="5DC2AB42" w14:textId="77777777" w:rsidR="00A4692A" w:rsidRPr="00EF48BD" w:rsidRDefault="00A4692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46D20F8E" w14:textId="109F6D7F" w:rsidR="00C64512" w:rsidRPr="00EF48BD" w:rsidRDefault="00C6451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Myocardial Protection (Moderator)</w:t>
      </w:r>
    </w:p>
    <w:p w14:paraId="03AB8B23" w14:textId="1CADC472" w:rsidR="00C64512" w:rsidRPr="00EF48BD" w:rsidRDefault="00C6451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100th Annual Meeting, American Association for Thoracic Surgery</w:t>
      </w:r>
    </w:p>
    <w:p w14:paraId="41C20184" w14:textId="5772E11E" w:rsidR="00C64512" w:rsidRPr="00EF48BD" w:rsidRDefault="000122A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Boston, 1</w:t>
      </w:r>
      <w:r w:rsidR="00C64512" w:rsidRPr="00EF48BD">
        <w:rPr>
          <w:rFonts w:cs="Tahoma"/>
          <w:i/>
          <w:sz w:val="24"/>
          <w:szCs w:val="26"/>
          <w:highlight w:val="yellow"/>
          <w:lang w:val="en-US"/>
        </w:rPr>
        <w:t>. Mai 2017</w:t>
      </w:r>
    </w:p>
    <w:p w14:paraId="2A56D7B2" w14:textId="77777777" w:rsidR="00007EF2" w:rsidRPr="00EF48BD" w:rsidRDefault="00007EF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6DF2A48B" w14:textId="51558A76" w:rsidR="00C64512" w:rsidRPr="00EF48BD" w:rsidRDefault="0050038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Endogenous Tissue Regeneration</w:t>
      </w:r>
    </w:p>
    <w:p w14:paraId="42457E14" w14:textId="77777777" w:rsidR="00500389" w:rsidRPr="00EF48BD" w:rsidRDefault="0050038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100th Annual Meeting, American Association for Thoracic Surgery</w:t>
      </w:r>
    </w:p>
    <w:p w14:paraId="32DC235D" w14:textId="5DF7ECC2" w:rsidR="00500389" w:rsidRDefault="000122A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Boston, 1</w:t>
      </w:r>
      <w:r w:rsidR="00500389">
        <w:rPr>
          <w:rFonts w:cs="Tahoma"/>
          <w:i/>
          <w:sz w:val="24"/>
          <w:szCs w:val="26"/>
          <w:highlight w:val="yellow"/>
          <w:lang w:val="de-DE"/>
        </w:rPr>
        <w:t>. Mai 2017</w:t>
      </w:r>
    </w:p>
    <w:p w14:paraId="41937753" w14:textId="77777777" w:rsidR="00500389" w:rsidRPr="00C64512" w:rsidRDefault="0050038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</w:p>
    <w:p w14:paraId="337B631E" w14:textId="77777777" w:rsidR="003959DB" w:rsidRPr="003959DB" w:rsidRDefault="003959DB" w:rsidP="00EF48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32"/>
          <w:lang w:val="de-DE"/>
        </w:rPr>
      </w:pPr>
      <w:r w:rsidRPr="003959DB">
        <w:rPr>
          <w:rFonts w:cs="Arial"/>
          <w:b/>
          <w:bCs/>
          <w:i/>
          <w:iCs/>
          <w:sz w:val="24"/>
          <w:szCs w:val="32"/>
          <w:lang w:val="de-DE"/>
        </w:rPr>
        <w:t>Helfen, Heilen, Hinterfragen: Betrachtungen eines Herzchirurgen</w:t>
      </w:r>
    </w:p>
    <w:p w14:paraId="3410CFC0" w14:textId="67C1B697" w:rsidR="00F22ACA" w:rsidRPr="003959DB" w:rsidRDefault="00F22ACA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32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Eröffnung der neuen Patientenuniversität (Inselspital)</w:t>
      </w:r>
    </w:p>
    <w:p w14:paraId="3E078218" w14:textId="25A1AEB9" w:rsidR="00F22ACA" w:rsidRPr="00EF48BD" w:rsidRDefault="00F22AC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Bern, 12. April 2017</w:t>
      </w:r>
    </w:p>
    <w:p w14:paraId="6DEE4D4E" w14:textId="77777777" w:rsidR="00BE76E3" w:rsidRPr="00EF48BD" w:rsidRDefault="00BE76E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4F38647F" w14:textId="470BEAFD" w:rsidR="00C64512" w:rsidRPr="00853D37" w:rsidRDefault="00C6451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853D37">
        <w:rPr>
          <w:rFonts w:cs="Tahoma"/>
          <w:b/>
          <w:i/>
          <w:sz w:val="24"/>
          <w:szCs w:val="26"/>
          <w:highlight w:val="yellow"/>
          <w:lang w:val="en-US"/>
        </w:rPr>
        <w:t>Treatment of Aortic Arch Pathologies</w:t>
      </w:r>
    </w:p>
    <w:p w14:paraId="670AFE84" w14:textId="625FC04D" w:rsidR="00C64512" w:rsidRPr="00853D37" w:rsidRDefault="00C6451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853D37">
        <w:rPr>
          <w:rFonts w:cs="Tahoma"/>
          <w:i/>
          <w:sz w:val="24"/>
          <w:szCs w:val="26"/>
          <w:highlight w:val="yellow"/>
          <w:lang w:val="en-US"/>
        </w:rPr>
        <w:t>Expert Meeting EACTS/ESVS</w:t>
      </w:r>
    </w:p>
    <w:p w14:paraId="5826C4FB" w14:textId="0E613220" w:rsidR="00C64512" w:rsidRPr="002A5AB9" w:rsidRDefault="00C6451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AC3CAD">
        <w:rPr>
          <w:rFonts w:cs="Tahoma"/>
          <w:i/>
          <w:sz w:val="24"/>
          <w:szCs w:val="26"/>
          <w:highlight w:val="yellow"/>
        </w:rPr>
        <w:t xml:space="preserve">Lugano, 6.-7. </w:t>
      </w:r>
      <w:r w:rsidRPr="002A5AB9">
        <w:rPr>
          <w:rFonts w:cs="Tahoma"/>
          <w:i/>
          <w:sz w:val="24"/>
          <w:szCs w:val="26"/>
          <w:highlight w:val="yellow"/>
        </w:rPr>
        <w:t>April 2017</w:t>
      </w:r>
    </w:p>
    <w:p w14:paraId="4174414A" w14:textId="77777777" w:rsidR="00C64512" w:rsidRPr="002A5AB9" w:rsidRDefault="00C6451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0E31EC81" w14:textId="4B948CB1" w:rsidR="0012657F" w:rsidRPr="00853D37" w:rsidRDefault="0012657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853D37">
        <w:rPr>
          <w:rFonts w:cs="Tahoma"/>
          <w:b/>
          <w:i/>
          <w:sz w:val="24"/>
          <w:szCs w:val="26"/>
          <w:highlight w:val="yellow"/>
          <w:lang w:val="de-DE"/>
        </w:rPr>
        <w:t>Focus Herz</w:t>
      </w:r>
    </w:p>
    <w:p w14:paraId="2C4AC5D7" w14:textId="46B24D5B" w:rsidR="0012657F" w:rsidRPr="00853D37" w:rsidRDefault="0012657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853D37">
        <w:rPr>
          <w:rFonts w:cs="Tahoma"/>
          <w:i/>
          <w:sz w:val="24"/>
          <w:szCs w:val="26"/>
          <w:highlight w:val="yellow"/>
          <w:lang w:val="de-DE"/>
        </w:rPr>
        <w:t>Kardiovaskuläre Tagung der Universitätsklinik am Inselspital und der Berner Kardiologien</w:t>
      </w:r>
    </w:p>
    <w:p w14:paraId="1CE63600" w14:textId="7EA33E8D" w:rsidR="0012657F" w:rsidRDefault="0012657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853D37">
        <w:rPr>
          <w:rFonts w:cs="Tahoma"/>
          <w:i/>
          <w:sz w:val="24"/>
          <w:szCs w:val="26"/>
          <w:highlight w:val="yellow"/>
          <w:lang w:val="de-DE"/>
        </w:rPr>
        <w:t>Bern, 23. März 2017</w:t>
      </w:r>
    </w:p>
    <w:p w14:paraId="113D7AF8" w14:textId="77777777" w:rsidR="0012657F" w:rsidRDefault="0012657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5958E82E" w14:textId="742168D0" w:rsidR="003B04B8" w:rsidRPr="003B04B8" w:rsidRDefault="003B04B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3B04B8">
        <w:rPr>
          <w:rFonts w:cs="Tahoma"/>
          <w:b/>
          <w:i/>
          <w:sz w:val="24"/>
          <w:szCs w:val="26"/>
          <w:lang w:val="de-DE"/>
        </w:rPr>
        <w:t>Von Herzen</w:t>
      </w:r>
    </w:p>
    <w:p w14:paraId="42D00833" w14:textId="7ABE4576" w:rsidR="003B04B8" w:rsidRDefault="003B04B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Lesung mit Walter Däpp – Bibliothek und Leseclub</w:t>
      </w:r>
    </w:p>
    <w:p w14:paraId="7144E2D0" w14:textId="707BC277" w:rsidR="003B04B8" w:rsidRDefault="003B04B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Unterkulm, 16. März 2017</w:t>
      </w:r>
    </w:p>
    <w:p w14:paraId="40BEE514" w14:textId="77777777" w:rsidR="003B04B8" w:rsidRDefault="003B04B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4F66B569" w14:textId="77777777" w:rsidR="00F746FE" w:rsidRDefault="00F746FE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324A6C90" w14:textId="77777777" w:rsidR="00F746FE" w:rsidRDefault="00F746FE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6A18923C" w14:textId="104BA898" w:rsidR="00BE76E3" w:rsidRPr="00AC3CAD" w:rsidRDefault="00F51AA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en-US"/>
        </w:rPr>
      </w:pPr>
      <w:r w:rsidRPr="00AC3CAD">
        <w:rPr>
          <w:rFonts w:cs="Tahoma"/>
          <w:b/>
          <w:i/>
          <w:sz w:val="24"/>
          <w:szCs w:val="26"/>
          <w:lang w:val="en-US"/>
        </w:rPr>
        <w:lastRenderedPageBreak/>
        <w:t>Führen mit Herz</w:t>
      </w:r>
    </w:p>
    <w:p w14:paraId="4BAEED06" w14:textId="71EE2D9E" w:rsidR="00BE76E3" w:rsidRPr="00AC3CAD" w:rsidRDefault="00BE76E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AC3CAD">
        <w:rPr>
          <w:rFonts w:cs="Tahoma"/>
          <w:i/>
          <w:sz w:val="24"/>
          <w:szCs w:val="26"/>
          <w:lang w:val="en-US"/>
        </w:rPr>
        <w:t>AISEC</w:t>
      </w:r>
      <w:r w:rsidR="003B04B8" w:rsidRPr="00AC3CAD">
        <w:rPr>
          <w:rFonts w:ascii="Helvetica" w:hAnsi="Helvetica" w:cs="Helvetica"/>
          <w:b/>
          <w:bCs/>
          <w:color w:val="1C1C1C"/>
          <w:sz w:val="28"/>
          <w:szCs w:val="28"/>
          <w:lang w:val="en-US"/>
        </w:rPr>
        <w:t xml:space="preserve"> </w:t>
      </w:r>
      <w:r w:rsidR="003B04B8" w:rsidRPr="00AC3CAD">
        <w:rPr>
          <w:rFonts w:ascii="Helvetica" w:hAnsi="Helvetica" w:cs="Helvetica"/>
          <w:bCs/>
          <w:i/>
          <w:color w:val="1C1C1C"/>
          <w:sz w:val="24"/>
          <w:szCs w:val="28"/>
          <w:lang w:val="en-US"/>
        </w:rPr>
        <w:t>(Association Internationale des Etudiants en Sciences Economiques et Commerciales)</w:t>
      </w:r>
    </w:p>
    <w:p w14:paraId="6024EC3C" w14:textId="0442F9DD" w:rsidR="00BE76E3" w:rsidRPr="00481C38" w:rsidRDefault="00BE76E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15. März 2017</w:t>
      </w:r>
    </w:p>
    <w:p w14:paraId="201A2247" w14:textId="77777777" w:rsidR="00F22ACA" w:rsidRPr="00481C38" w:rsidRDefault="00F22AC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1E107DA7" w14:textId="0697C19E" w:rsidR="00963769" w:rsidRPr="00481C38" w:rsidRDefault="0096376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481C38">
        <w:rPr>
          <w:rFonts w:cs="Tahoma"/>
          <w:b/>
          <w:i/>
          <w:sz w:val="24"/>
          <w:szCs w:val="26"/>
          <w:lang w:val="de-DE"/>
        </w:rPr>
        <w:t>Hilfe für Kinder mit seltenen Krankheiten</w:t>
      </w:r>
    </w:p>
    <w:p w14:paraId="79B12A42" w14:textId="122C38DA" w:rsidR="00963769" w:rsidRPr="00481C38" w:rsidRDefault="0096376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Jahresanlass im Kindercity</w:t>
      </w:r>
    </w:p>
    <w:p w14:paraId="6C3AACE6" w14:textId="3D046ACA" w:rsidR="00963769" w:rsidRPr="0012657F" w:rsidRDefault="0096376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Volketswil, 26</w:t>
      </w:r>
      <w:r w:rsidR="0012657F">
        <w:rPr>
          <w:rFonts w:cs="Tahoma"/>
          <w:i/>
          <w:sz w:val="24"/>
          <w:szCs w:val="26"/>
          <w:lang w:val="de-DE"/>
        </w:rPr>
        <w:t>.</w:t>
      </w:r>
      <w:r w:rsidRPr="00481C38">
        <w:rPr>
          <w:rFonts w:cs="Tahoma"/>
          <w:i/>
          <w:sz w:val="24"/>
          <w:szCs w:val="26"/>
          <w:lang w:val="de-DE"/>
        </w:rPr>
        <w:t xml:space="preserve"> Februar 2017</w:t>
      </w:r>
    </w:p>
    <w:p w14:paraId="21DED3D2" w14:textId="77777777" w:rsidR="00651375" w:rsidRDefault="00651375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</w:p>
    <w:p w14:paraId="0D86A97B" w14:textId="7C551F07" w:rsidR="003959DB" w:rsidRPr="0012657F" w:rsidRDefault="003959D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12657F">
        <w:rPr>
          <w:rFonts w:cs="Tahoma"/>
          <w:b/>
          <w:i/>
          <w:sz w:val="24"/>
          <w:szCs w:val="26"/>
          <w:highlight w:val="yellow"/>
          <w:lang w:val="de-DE"/>
        </w:rPr>
        <w:t>Was kann die Herzchirurgie der interventionellen Euphorie entgegenhalten?</w:t>
      </w:r>
    </w:p>
    <w:p w14:paraId="48602991" w14:textId="194A0F75" w:rsidR="008F5AA4" w:rsidRPr="0012657F" w:rsidRDefault="008F5AA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12657F">
        <w:rPr>
          <w:rFonts w:cs="Tahoma"/>
          <w:i/>
          <w:sz w:val="24"/>
          <w:szCs w:val="26"/>
          <w:highlight w:val="yellow"/>
          <w:lang w:val="de-DE"/>
        </w:rPr>
        <w:t>Veranstaltung zum Abschied von Dr. Fritz Widmer</w:t>
      </w:r>
    </w:p>
    <w:p w14:paraId="579C1121" w14:textId="3F13D137" w:rsidR="008F5AA4" w:rsidRPr="008F5AA4" w:rsidRDefault="008F5AA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12657F">
        <w:rPr>
          <w:rFonts w:cs="Tahoma"/>
          <w:i/>
          <w:sz w:val="24"/>
          <w:szCs w:val="26"/>
          <w:highlight w:val="yellow"/>
          <w:lang w:val="de-DE"/>
        </w:rPr>
        <w:t>Münsterlingen, 23. Februar 2017</w:t>
      </w:r>
    </w:p>
    <w:p w14:paraId="09C754FB" w14:textId="77777777" w:rsidR="008F5AA4" w:rsidRPr="00481C38" w:rsidRDefault="008F5AA4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DFFE4FF" w14:textId="4E7FA2F1" w:rsidR="009533AF" w:rsidRPr="00481C38" w:rsidRDefault="009533A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481C38">
        <w:rPr>
          <w:rFonts w:cs="Tahoma"/>
          <w:b/>
          <w:i/>
          <w:sz w:val="24"/>
          <w:szCs w:val="26"/>
          <w:lang w:val="de-DE"/>
        </w:rPr>
        <w:t>L’aide humanitaire en chirurgie cardiaque: exemples en Russie et au Maroc</w:t>
      </w:r>
    </w:p>
    <w:p w14:paraId="1F81B814" w14:textId="7E005CBC" w:rsidR="009533AF" w:rsidRPr="00EF48BD" w:rsidRDefault="009533A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LC Franches-Montagnes</w:t>
      </w:r>
    </w:p>
    <w:p w14:paraId="119AE2ED" w14:textId="49C9F5A1" w:rsidR="009533AF" w:rsidRPr="00EF48BD" w:rsidRDefault="009533A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Tavannes, 17. Fe</w:t>
      </w:r>
      <w:r w:rsidR="00BE76E3" w:rsidRPr="00EF48BD">
        <w:rPr>
          <w:rFonts w:cs="Tahoma"/>
          <w:i/>
          <w:sz w:val="24"/>
          <w:szCs w:val="26"/>
          <w:lang w:val="en-US"/>
        </w:rPr>
        <w:t>bru</w:t>
      </w:r>
      <w:r w:rsidRPr="00EF48BD">
        <w:rPr>
          <w:rFonts w:cs="Tahoma"/>
          <w:i/>
          <w:sz w:val="24"/>
          <w:szCs w:val="26"/>
          <w:lang w:val="en-US"/>
        </w:rPr>
        <w:t>ar 2017</w:t>
      </w:r>
    </w:p>
    <w:p w14:paraId="609D92E4" w14:textId="77777777" w:rsidR="00007EF2" w:rsidRPr="00EF48BD" w:rsidRDefault="00007EF2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4"/>
          <w:szCs w:val="18"/>
          <w:highlight w:val="yellow"/>
          <w:lang w:val="en-US"/>
        </w:rPr>
      </w:pPr>
    </w:p>
    <w:p w14:paraId="21F3A075" w14:textId="1E26D199" w:rsidR="00FC42E1" w:rsidRPr="00EF48BD" w:rsidRDefault="00FC42E1" w:rsidP="00EF48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i/>
          <w:sz w:val="24"/>
          <w:szCs w:val="18"/>
          <w:highlight w:val="yellow"/>
          <w:lang w:val="en-US"/>
        </w:rPr>
      </w:pPr>
      <w:r w:rsidRPr="00EF48BD">
        <w:rPr>
          <w:rFonts w:cs="Arial"/>
          <w:b/>
          <w:i/>
          <w:sz w:val="24"/>
          <w:szCs w:val="18"/>
          <w:highlight w:val="yellow"/>
          <w:lang w:val="en-US"/>
        </w:rPr>
        <w:t>Innovation Breaking News - XELTIS Bioabsorbable Heart Valve</w:t>
      </w:r>
    </w:p>
    <w:p w14:paraId="17D1FD47" w14:textId="361493EB" w:rsidR="00BE76E3" w:rsidRPr="00FC42E1" w:rsidRDefault="00FC42E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FC42E1">
        <w:rPr>
          <w:rFonts w:cs="Tahoma"/>
          <w:i/>
          <w:sz w:val="24"/>
          <w:szCs w:val="26"/>
          <w:highlight w:val="yellow"/>
          <w:lang w:val="de-DE"/>
        </w:rPr>
        <w:t>Mitral Valve Meeting 2017</w:t>
      </w:r>
    </w:p>
    <w:p w14:paraId="52558678" w14:textId="3B32A62F" w:rsidR="00FC42E1" w:rsidRDefault="00FC42E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FC42E1">
        <w:rPr>
          <w:rFonts w:cs="Tahoma"/>
          <w:i/>
          <w:sz w:val="24"/>
          <w:szCs w:val="26"/>
          <w:highlight w:val="yellow"/>
          <w:lang w:val="de-DE"/>
        </w:rPr>
        <w:t>Zürich, 6. Februar 2017</w:t>
      </w:r>
    </w:p>
    <w:p w14:paraId="49547160" w14:textId="77777777" w:rsidR="00FC42E1" w:rsidRPr="00FC42E1" w:rsidRDefault="00FC42E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178039A2" w14:textId="101F431F" w:rsidR="009533AF" w:rsidRPr="0012657F" w:rsidRDefault="00BE76E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12657F">
        <w:rPr>
          <w:rFonts w:cs="Tahoma"/>
          <w:b/>
          <w:i/>
          <w:sz w:val="24"/>
          <w:szCs w:val="26"/>
          <w:highlight w:val="yellow"/>
          <w:lang w:val="de-DE"/>
        </w:rPr>
        <w:t>Chirurgie der Aortenwurzel</w:t>
      </w:r>
    </w:p>
    <w:p w14:paraId="16A9EE14" w14:textId="3BF36991" w:rsidR="00BE76E3" w:rsidRPr="0012657F" w:rsidRDefault="00BE76E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12657F">
        <w:rPr>
          <w:rFonts w:cs="Tahoma"/>
          <w:i/>
          <w:sz w:val="24"/>
          <w:szCs w:val="26"/>
          <w:highlight w:val="yellow"/>
          <w:lang w:val="de-DE"/>
        </w:rPr>
        <w:t>Kardiovaskuläre Kolloquium am Inselspital</w:t>
      </w:r>
    </w:p>
    <w:p w14:paraId="5F36992B" w14:textId="60B4F529" w:rsidR="00BE76E3" w:rsidRPr="00BE76E3" w:rsidRDefault="00BE76E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12657F">
        <w:rPr>
          <w:rFonts w:cs="Tahoma"/>
          <w:i/>
          <w:sz w:val="24"/>
          <w:szCs w:val="26"/>
          <w:highlight w:val="yellow"/>
          <w:lang w:val="de-DE"/>
        </w:rPr>
        <w:t>Bern, 2. Februar 2017</w:t>
      </w:r>
    </w:p>
    <w:p w14:paraId="192E146B" w14:textId="77777777" w:rsidR="00BE76E3" w:rsidRPr="00481C38" w:rsidRDefault="00BE76E3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3C8E412F" w14:textId="3543BCF9" w:rsidR="00193496" w:rsidRPr="00481C38" w:rsidRDefault="00FF59D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481C38">
        <w:rPr>
          <w:rFonts w:cs="Tahoma"/>
          <w:b/>
          <w:i/>
          <w:sz w:val="24"/>
          <w:szCs w:val="26"/>
          <w:lang w:val="de-DE"/>
        </w:rPr>
        <w:t>Herausforderung Führung: über Visionen und Realität</w:t>
      </w:r>
    </w:p>
    <w:p w14:paraId="3867740D" w14:textId="78BDE8C1" w:rsidR="00193496" w:rsidRPr="00481C38" w:rsidRDefault="0019349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 xml:space="preserve">Evang. Reformierte Kirche </w:t>
      </w:r>
    </w:p>
    <w:p w14:paraId="7DBCB918" w14:textId="4C5172A7" w:rsidR="00193496" w:rsidRDefault="0019349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Wichtrach, 19. Januar 2017</w:t>
      </w:r>
    </w:p>
    <w:p w14:paraId="63E0EAD7" w14:textId="77777777" w:rsidR="00BE76E3" w:rsidRDefault="00BE76E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469E33A4" w14:textId="1EDA525F" w:rsidR="00BE76E3" w:rsidRPr="00BE76E3" w:rsidRDefault="00BE76E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BE76E3">
        <w:rPr>
          <w:rFonts w:cs="Tahoma"/>
          <w:b/>
          <w:i/>
          <w:sz w:val="24"/>
          <w:szCs w:val="26"/>
          <w:lang w:val="de-DE"/>
        </w:rPr>
        <w:t>Der Unternehmer im Gesundheit</w:t>
      </w:r>
      <w:r w:rsidR="00F746FE">
        <w:rPr>
          <w:rFonts w:cs="Tahoma"/>
          <w:b/>
          <w:i/>
          <w:sz w:val="24"/>
          <w:szCs w:val="26"/>
          <w:lang w:val="de-DE"/>
        </w:rPr>
        <w:t>s</w:t>
      </w:r>
      <w:r w:rsidRPr="00BE76E3">
        <w:rPr>
          <w:rFonts w:cs="Tahoma"/>
          <w:b/>
          <w:i/>
          <w:sz w:val="24"/>
          <w:szCs w:val="26"/>
          <w:lang w:val="de-DE"/>
        </w:rPr>
        <w:t>wesen: Wettbewerb versus Solidarität?</w:t>
      </w:r>
    </w:p>
    <w:p w14:paraId="75CEB19D" w14:textId="2BCD1E45" w:rsidR="00BE76E3" w:rsidRPr="00EF48BD" w:rsidRDefault="00BE76E3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3. Swiss Health Day</w:t>
      </w:r>
    </w:p>
    <w:p w14:paraId="0B85EC76" w14:textId="770F07C4" w:rsidR="00BE76E3" w:rsidRPr="00EF48BD" w:rsidRDefault="00BE76E3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Bern, 19. Januar 2017</w:t>
      </w:r>
    </w:p>
    <w:p w14:paraId="28973824" w14:textId="77777777" w:rsidR="00193496" w:rsidRPr="00EF48BD" w:rsidRDefault="00193496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1935DA08" w14:textId="75F5390F" w:rsidR="00D0250C" w:rsidRPr="00481C38" w:rsidRDefault="009B210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  <w:r w:rsidRPr="00481C38">
        <w:rPr>
          <w:rFonts w:cs="Tahoma"/>
          <w:b/>
          <w:i/>
          <w:sz w:val="24"/>
          <w:szCs w:val="26"/>
          <w:lang w:val="de-DE"/>
        </w:rPr>
        <w:t>Zwischen Skalpell und Taschenrechner: die zunehmende Bedeutung der Ökonomie im heutigen Gesundheitswesen</w:t>
      </w:r>
    </w:p>
    <w:p w14:paraId="2ABFF100" w14:textId="208D638B" w:rsidR="00D0250C" w:rsidRPr="00481C38" w:rsidRDefault="00D0250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Interessengemeinschaft Region Thun-Steffisburg</w:t>
      </w:r>
    </w:p>
    <w:p w14:paraId="17A081DE" w14:textId="03A2D79A" w:rsidR="00D0250C" w:rsidRPr="00D0250C" w:rsidRDefault="00D0250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Thun, 17 Januar 2017</w:t>
      </w:r>
    </w:p>
    <w:p w14:paraId="41FA2964" w14:textId="77777777" w:rsidR="00D0250C" w:rsidRDefault="00D0250C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3270D012" w14:textId="517BD49E" w:rsidR="00A74A99" w:rsidRPr="005F33CB" w:rsidRDefault="00A74A9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5F33CB">
        <w:rPr>
          <w:rFonts w:cs="Tahoma"/>
          <w:b/>
          <w:i/>
          <w:sz w:val="24"/>
          <w:szCs w:val="26"/>
          <w:highlight w:val="yellow"/>
          <w:lang w:val="de-DE"/>
        </w:rPr>
        <w:t xml:space="preserve">Führungserfahrungen </w:t>
      </w:r>
    </w:p>
    <w:p w14:paraId="2CEB1470" w14:textId="774A5C00" w:rsidR="00A74A99" w:rsidRPr="005F33CB" w:rsidRDefault="00A74A9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5F33CB">
        <w:rPr>
          <w:rFonts w:cs="Tahoma"/>
          <w:i/>
          <w:sz w:val="24"/>
          <w:szCs w:val="26"/>
          <w:highlight w:val="yellow"/>
          <w:lang w:val="de-DE"/>
        </w:rPr>
        <w:t>CAS Management im Gesundheitswesen Uni Bern</w:t>
      </w:r>
    </w:p>
    <w:p w14:paraId="169899A0" w14:textId="7AB853C6" w:rsidR="00A74A99" w:rsidRDefault="00A74A9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5F33CB">
        <w:rPr>
          <w:rFonts w:cs="Tahoma"/>
          <w:i/>
          <w:sz w:val="24"/>
          <w:szCs w:val="26"/>
          <w:highlight w:val="yellow"/>
          <w:lang w:val="de-DE"/>
        </w:rPr>
        <w:t>Bern, 17. Januar 2017</w:t>
      </w:r>
    </w:p>
    <w:p w14:paraId="0C72C2CD" w14:textId="77777777" w:rsidR="00A74A99" w:rsidRDefault="00A74A9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9A7ED4B" w14:textId="05AE08F5" w:rsidR="00A74A99" w:rsidRPr="00A74A99" w:rsidRDefault="00A74A9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A74A99">
        <w:rPr>
          <w:rFonts w:cs="Tahoma"/>
          <w:b/>
          <w:i/>
          <w:sz w:val="24"/>
          <w:szCs w:val="26"/>
          <w:lang w:val="de-DE"/>
        </w:rPr>
        <w:t>Geschichte der Herzchirurgie</w:t>
      </w:r>
    </w:p>
    <w:p w14:paraId="2A472047" w14:textId="395E413F" w:rsidR="00A74A99" w:rsidRDefault="00A74A9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Herzgruppe Sense</w:t>
      </w:r>
    </w:p>
    <w:p w14:paraId="009A4539" w14:textId="6FF9E7CD" w:rsidR="00A74A99" w:rsidRPr="00A74A99" w:rsidRDefault="00A74A9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17. Januar 2017</w:t>
      </w:r>
    </w:p>
    <w:p w14:paraId="5F1898A6" w14:textId="77777777" w:rsidR="00164FBB" w:rsidRDefault="00164FBB" w:rsidP="0064448B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</w:p>
    <w:p w14:paraId="5003579E" w14:textId="77777777" w:rsidR="00A450C6" w:rsidRPr="00A450C6" w:rsidRDefault="00A450C6" w:rsidP="00EF48BD">
      <w:pPr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A450C6">
        <w:rPr>
          <w:rFonts w:cs="Tahoma"/>
          <w:b/>
          <w:i/>
          <w:sz w:val="24"/>
          <w:szCs w:val="26"/>
          <w:lang w:val="de-DE"/>
        </w:rPr>
        <w:t>Von Herzen</w:t>
      </w:r>
    </w:p>
    <w:p w14:paraId="54B4CB86" w14:textId="55EC8C85" w:rsidR="00A450C6" w:rsidRPr="00A450C6" w:rsidRDefault="00A450C6" w:rsidP="00EF48BD">
      <w:pPr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A450C6">
        <w:rPr>
          <w:rFonts w:cs="Tahoma"/>
          <w:i/>
          <w:sz w:val="24"/>
          <w:szCs w:val="26"/>
          <w:lang w:val="de-DE"/>
        </w:rPr>
        <w:t>Autoren</w:t>
      </w:r>
      <w:r w:rsidR="00204285">
        <w:rPr>
          <w:rFonts w:cs="Tahoma"/>
          <w:i/>
          <w:sz w:val="24"/>
          <w:szCs w:val="26"/>
          <w:lang w:val="de-DE"/>
        </w:rPr>
        <w:t>-T</w:t>
      </w:r>
      <w:r w:rsidRPr="00A450C6">
        <w:rPr>
          <w:rFonts w:cs="Tahoma"/>
          <w:i/>
          <w:sz w:val="24"/>
          <w:szCs w:val="26"/>
          <w:lang w:val="de-DE"/>
        </w:rPr>
        <w:t>ag Deltapark</w:t>
      </w:r>
    </w:p>
    <w:p w14:paraId="36F0A581" w14:textId="2B98C56B" w:rsidR="00A450C6" w:rsidRPr="00EF48BD" w:rsidRDefault="00F746FE" w:rsidP="0064448B">
      <w:pPr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B74B48">
        <w:rPr>
          <w:rFonts w:cs="Tahoma"/>
          <w:i/>
          <w:sz w:val="24"/>
          <w:szCs w:val="26"/>
        </w:rPr>
        <w:t>Gwatt, 11.</w:t>
      </w:r>
      <w:r w:rsidR="00A450C6" w:rsidRPr="00B74B48">
        <w:rPr>
          <w:rFonts w:cs="Tahoma"/>
          <w:i/>
          <w:sz w:val="24"/>
          <w:szCs w:val="26"/>
        </w:rPr>
        <w:t xml:space="preserve"> </w:t>
      </w:r>
      <w:r w:rsidR="00A450C6" w:rsidRPr="00EF48BD">
        <w:rPr>
          <w:rFonts w:cs="Tahoma"/>
          <w:i/>
          <w:sz w:val="24"/>
          <w:szCs w:val="26"/>
          <w:lang w:val="en-US"/>
        </w:rPr>
        <w:t>Januar 2017</w:t>
      </w:r>
    </w:p>
    <w:p w14:paraId="51300D7D" w14:textId="77777777" w:rsidR="00A450C6" w:rsidRPr="00EF48BD" w:rsidRDefault="00A450C6" w:rsidP="0064448B">
      <w:pPr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br w:type="page"/>
      </w:r>
    </w:p>
    <w:p w14:paraId="76FEC966" w14:textId="46BCB9C8" w:rsidR="0032110B" w:rsidRPr="00EF48BD" w:rsidRDefault="0032110B" w:rsidP="0064448B">
      <w:pPr>
        <w:spacing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lang w:val="en-US"/>
        </w:rPr>
        <w:lastRenderedPageBreak/>
        <w:t xml:space="preserve">2016 </w:t>
      </w:r>
    </w:p>
    <w:p w14:paraId="24FA9EDE" w14:textId="77777777" w:rsidR="0032110B" w:rsidRPr="00EF48BD" w:rsidRDefault="0032110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1D1ECF83" w14:textId="2781432B" w:rsidR="006B7019" w:rsidRPr="00EF48BD" w:rsidRDefault="006B701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Aortic root surgery: indications and surgical techniques</w:t>
      </w:r>
    </w:p>
    <w:p w14:paraId="420B9674" w14:textId="0DF352DE" w:rsidR="006B7019" w:rsidRPr="00EF48BD" w:rsidRDefault="006B701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Live case Meeting</w:t>
      </w:r>
    </w:p>
    <w:p w14:paraId="42D55A3B" w14:textId="13D9B7D8" w:rsidR="006B7019" w:rsidRPr="002A5AB9" w:rsidRDefault="006B701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Kazan </w:t>
      </w:r>
      <w:r w:rsidR="00F22ACA" w:rsidRPr="00EF48BD">
        <w:rPr>
          <w:rFonts w:cs="Tahoma"/>
          <w:i/>
          <w:sz w:val="24"/>
          <w:szCs w:val="26"/>
          <w:highlight w:val="yellow"/>
          <w:lang w:val="en-US"/>
        </w:rPr>
        <w:t>(Russland), 7</w:t>
      </w: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.-9. </w:t>
      </w:r>
      <w:r w:rsidRPr="002A5AB9">
        <w:rPr>
          <w:rFonts w:cs="Tahoma"/>
          <w:i/>
          <w:sz w:val="24"/>
          <w:szCs w:val="26"/>
          <w:highlight w:val="yellow"/>
        </w:rPr>
        <w:t>Dezember 2016</w:t>
      </w:r>
    </w:p>
    <w:p w14:paraId="59DE3841" w14:textId="77777777" w:rsidR="006B7019" w:rsidRPr="002A5AB9" w:rsidRDefault="006B7019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</w:p>
    <w:p w14:paraId="71A6984D" w14:textId="6B901C40" w:rsidR="006B7019" w:rsidRDefault="006B701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„Von Herzen“ Lesung</w:t>
      </w:r>
    </w:p>
    <w:p w14:paraId="6CA75C62" w14:textId="2011E0D9" w:rsidR="006B7019" w:rsidRPr="006B7019" w:rsidRDefault="006B701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6B7019">
        <w:rPr>
          <w:rFonts w:cs="Tahoma"/>
          <w:i/>
          <w:sz w:val="24"/>
          <w:szCs w:val="26"/>
          <w:lang w:val="de-DE"/>
        </w:rPr>
        <w:t>Haus zum Distelzwang</w:t>
      </w:r>
    </w:p>
    <w:p w14:paraId="1298BECF" w14:textId="68EB95D5" w:rsidR="006B7019" w:rsidRDefault="006B701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6B7019">
        <w:rPr>
          <w:rFonts w:cs="Tahoma"/>
          <w:i/>
          <w:sz w:val="24"/>
          <w:szCs w:val="26"/>
          <w:lang w:val="de-DE"/>
        </w:rPr>
        <w:t>Bern, 30. November 2016</w:t>
      </w:r>
    </w:p>
    <w:p w14:paraId="2B373DCB" w14:textId="77777777" w:rsidR="00963769" w:rsidRDefault="0096376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1454CE47" w14:textId="6AB080F3" w:rsidR="00963769" w:rsidRDefault="0096376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Talk mit</w:t>
      </w:r>
      <w:r w:rsidR="005F33CB">
        <w:rPr>
          <w:rFonts w:cs="Tahoma"/>
          <w:b/>
          <w:i/>
          <w:sz w:val="24"/>
          <w:szCs w:val="26"/>
          <w:lang w:val="de-DE"/>
        </w:rPr>
        <w:t xml:space="preserve"> Walter Däpp</w:t>
      </w:r>
    </w:p>
    <w:p w14:paraId="2D2A8D1F" w14:textId="72758A1D" w:rsidR="00963769" w:rsidRPr="00963769" w:rsidRDefault="0096376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963769">
        <w:rPr>
          <w:rFonts w:cs="Tahoma"/>
          <w:i/>
          <w:sz w:val="24"/>
          <w:szCs w:val="26"/>
          <w:lang w:val="de-DE"/>
        </w:rPr>
        <w:t>Gasthof Krummenholzbad</w:t>
      </w:r>
    </w:p>
    <w:p w14:paraId="7C1FFE8E" w14:textId="2240768B" w:rsidR="00963769" w:rsidRPr="00963769" w:rsidRDefault="0096376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963769">
        <w:rPr>
          <w:rFonts w:cs="Tahoma"/>
          <w:i/>
          <w:sz w:val="24"/>
          <w:szCs w:val="26"/>
          <w:lang w:val="de-DE"/>
        </w:rPr>
        <w:t>Heimisbach, 25. November 2016</w:t>
      </w:r>
    </w:p>
    <w:p w14:paraId="147A26AE" w14:textId="77777777" w:rsidR="00963769" w:rsidRDefault="00963769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014A6C31" w14:textId="64E084D5" w:rsidR="00963769" w:rsidRPr="00963769" w:rsidRDefault="0096376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963769">
        <w:rPr>
          <w:rFonts w:cs="Tahoma"/>
          <w:b/>
          <w:i/>
          <w:sz w:val="24"/>
          <w:szCs w:val="26"/>
          <w:lang w:val="de-DE"/>
        </w:rPr>
        <w:t>Vo</w:t>
      </w:r>
      <w:r>
        <w:rPr>
          <w:rFonts w:cs="Tahoma"/>
          <w:b/>
          <w:i/>
          <w:sz w:val="24"/>
          <w:szCs w:val="26"/>
          <w:lang w:val="de-DE"/>
        </w:rPr>
        <w:t>r</w:t>
      </w:r>
      <w:r w:rsidRPr="00963769">
        <w:rPr>
          <w:rFonts w:cs="Tahoma"/>
          <w:b/>
          <w:i/>
          <w:sz w:val="24"/>
          <w:szCs w:val="26"/>
          <w:lang w:val="de-DE"/>
        </w:rPr>
        <w:t>stellung Buch mit Walter Däpp und Aline Streule</w:t>
      </w:r>
    </w:p>
    <w:p w14:paraId="1F25464E" w14:textId="0AE00F05" w:rsidR="00963769" w:rsidRDefault="0096376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Schloss Hünigen</w:t>
      </w:r>
    </w:p>
    <w:p w14:paraId="7BF54189" w14:textId="1752F728" w:rsidR="00963769" w:rsidRDefault="0096376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Konolfingen, 24. November 2016</w:t>
      </w:r>
    </w:p>
    <w:p w14:paraId="30E004A4" w14:textId="77777777" w:rsidR="006B7019" w:rsidRPr="006B7019" w:rsidRDefault="006B701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3DD379BB" w14:textId="37E82B4F" w:rsidR="000E08EB" w:rsidRPr="002A761E" w:rsidRDefault="000E08E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2A761E">
        <w:rPr>
          <w:rFonts w:cs="Tahoma"/>
          <w:b/>
          <w:i/>
          <w:sz w:val="24"/>
          <w:szCs w:val="26"/>
          <w:lang w:val="de-DE"/>
        </w:rPr>
        <w:t>„Von Herzen“ - Talk mit Walter Däpp</w:t>
      </w:r>
    </w:p>
    <w:p w14:paraId="74F1C6FC" w14:textId="7E5F1D05" w:rsidR="000E08EB" w:rsidRPr="000E08EB" w:rsidRDefault="000E08E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Hotel Beatus Merli</w:t>
      </w:r>
      <w:r w:rsidRPr="000E08EB">
        <w:rPr>
          <w:rFonts w:cs="Tahoma"/>
          <w:i/>
          <w:sz w:val="24"/>
          <w:szCs w:val="26"/>
          <w:lang w:val="de-DE"/>
        </w:rPr>
        <w:t>gen</w:t>
      </w:r>
    </w:p>
    <w:p w14:paraId="0CE8AE9B" w14:textId="34493D5D" w:rsidR="000E08EB" w:rsidRPr="002A761E" w:rsidRDefault="000E08E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2A761E">
        <w:rPr>
          <w:rFonts w:cs="Tahoma"/>
          <w:i/>
          <w:sz w:val="24"/>
          <w:szCs w:val="26"/>
          <w:lang w:val="de-DE"/>
        </w:rPr>
        <w:t>Merligen, 21. November 2016</w:t>
      </w:r>
    </w:p>
    <w:p w14:paraId="4F98CEFA" w14:textId="77777777" w:rsidR="000E08EB" w:rsidRDefault="000E08E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B2593BD" w14:textId="0E608C1A" w:rsidR="007E0996" w:rsidRDefault="007E099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Förderung von Talenten</w:t>
      </w:r>
    </w:p>
    <w:p w14:paraId="03592802" w14:textId="6D476404" w:rsidR="007E0996" w:rsidRDefault="007E099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Wirtschaftsanlass am Hasliberg</w:t>
      </w:r>
    </w:p>
    <w:p w14:paraId="28EB7DD7" w14:textId="66D4CF28" w:rsidR="007E0996" w:rsidRDefault="007E099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Hasliberg, 17. November 2016</w:t>
      </w:r>
    </w:p>
    <w:p w14:paraId="521D36BC" w14:textId="77777777" w:rsidR="00F22ACA" w:rsidRDefault="00F22AC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414D779A" w14:textId="4FFB1D4C" w:rsidR="00D22F5D" w:rsidRPr="00D22F5D" w:rsidRDefault="00D22F5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D22F5D">
        <w:rPr>
          <w:rFonts w:cs="Tahoma"/>
          <w:b/>
          <w:i/>
          <w:sz w:val="24"/>
          <w:szCs w:val="26"/>
          <w:lang w:val="de-DE"/>
        </w:rPr>
        <w:t>State of the Art: miniaturisierte extrakorporelle Zirkulation</w:t>
      </w:r>
    </w:p>
    <w:p w14:paraId="6F9FCCBD" w14:textId="2D52D59A" w:rsidR="00D22F5D" w:rsidRDefault="00D22F5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Jahrestagung der Deutschen Gesellschaft für Kardiotechnik</w:t>
      </w:r>
    </w:p>
    <w:p w14:paraId="63D11682" w14:textId="5DD930D0" w:rsidR="00D22F5D" w:rsidRDefault="00D22F5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Weimar, 12. November 2016</w:t>
      </w:r>
    </w:p>
    <w:p w14:paraId="70327A6B" w14:textId="77777777" w:rsidR="00D22F5D" w:rsidRDefault="00D22F5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45C9A0EA" w14:textId="4E283013" w:rsidR="00F22ACA" w:rsidRPr="005F33CB" w:rsidRDefault="00242A1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5F33CB">
        <w:rPr>
          <w:rFonts w:cs="Tahoma"/>
          <w:b/>
          <w:i/>
          <w:sz w:val="24"/>
          <w:szCs w:val="26"/>
          <w:highlight w:val="yellow"/>
          <w:lang w:val="de-DE"/>
        </w:rPr>
        <w:t>Chirurgische Rekonstruktion der Mitralklappe: heutiger Stand</w:t>
      </w:r>
    </w:p>
    <w:p w14:paraId="5E024574" w14:textId="77777777" w:rsidR="00F22ACA" w:rsidRPr="005F33CB" w:rsidRDefault="00F22AC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5F33CB">
        <w:rPr>
          <w:rFonts w:cs="Tahoma"/>
          <w:i/>
          <w:sz w:val="24"/>
          <w:szCs w:val="26"/>
          <w:highlight w:val="yellow"/>
          <w:lang w:val="de-DE"/>
        </w:rPr>
        <w:t>Fortbildung der Klinik Hirslanden St-Anna</w:t>
      </w:r>
    </w:p>
    <w:p w14:paraId="632F09F2" w14:textId="00D1C301" w:rsidR="00F22ACA" w:rsidRPr="007E0996" w:rsidRDefault="00137C5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Luzern, 10. November 2016</w:t>
      </w:r>
      <w:r w:rsidR="00F22ACA">
        <w:rPr>
          <w:rFonts w:cs="Tahoma"/>
          <w:i/>
          <w:sz w:val="24"/>
          <w:szCs w:val="26"/>
          <w:lang w:val="de-DE"/>
        </w:rPr>
        <w:t xml:space="preserve"> </w:t>
      </w:r>
    </w:p>
    <w:p w14:paraId="7BA1A58E" w14:textId="77777777" w:rsidR="007E0996" w:rsidRDefault="007E0996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2FD9C6C9" w14:textId="50ABE74F" w:rsidR="00E73D7B" w:rsidRPr="00481C38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481C38">
        <w:rPr>
          <w:rFonts w:cs="Tahoma"/>
          <w:b/>
          <w:i/>
          <w:sz w:val="24"/>
          <w:szCs w:val="26"/>
          <w:lang w:val="de-DE"/>
        </w:rPr>
        <w:t>Die Hürden von Kindern mit seltenen Krankheiten</w:t>
      </w:r>
    </w:p>
    <w:p w14:paraId="25ADAF00" w14:textId="3521227D" w:rsidR="00E73D7B" w:rsidRPr="00481C38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Schweiz. Verband für Medizin Praxis-Assistentinnen</w:t>
      </w:r>
    </w:p>
    <w:p w14:paraId="131F5C35" w14:textId="5334E8F4" w:rsidR="00E73D7B" w:rsidRPr="00E73D7B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Davos, 4. November 2016</w:t>
      </w:r>
    </w:p>
    <w:p w14:paraId="6DD596D1" w14:textId="77777777" w:rsidR="00E73D7B" w:rsidRDefault="00E73D7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B3FF344" w14:textId="77777777" w:rsidR="00240EDF" w:rsidRPr="00481C38" w:rsidRDefault="00240ED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481C38">
        <w:rPr>
          <w:rFonts w:cs="Tahoma"/>
          <w:b/>
          <w:i/>
          <w:sz w:val="24"/>
          <w:szCs w:val="26"/>
          <w:lang w:val="de-DE"/>
        </w:rPr>
        <w:t>Marchbares und Wünschbares in der heutigen Medizin</w:t>
      </w:r>
    </w:p>
    <w:p w14:paraId="748DEAB4" w14:textId="369390E5" w:rsidR="00240EDF" w:rsidRPr="00481C38" w:rsidRDefault="00240ED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Forum Kloster Disentis</w:t>
      </w:r>
    </w:p>
    <w:p w14:paraId="4427667D" w14:textId="562A5F9B" w:rsidR="00240EDF" w:rsidRDefault="00240ED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81C38">
        <w:rPr>
          <w:rFonts w:cs="Tahoma"/>
          <w:i/>
          <w:sz w:val="24"/>
          <w:szCs w:val="26"/>
          <w:lang w:val="de-DE"/>
        </w:rPr>
        <w:t>Disentis, 4. November 2016</w:t>
      </w:r>
    </w:p>
    <w:p w14:paraId="424A8185" w14:textId="77777777" w:rsidR="00481C38" w:rsidRDefault="00481C3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3F579AE4" w14:textId="68B48738" w:rsidR="00481C38" w:rsidRPr="00481C38" w:rsidRDefault="00481C3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481C38">
        <w:rPr>
          <w:rFonts w:cs="Tahoma"/>
          <w:b/>
          <w:i/>
          <w:sz w:val="24"/>
          <w:szCs w:val="26"/>
          <w:lang w:val="de-DE"/>
        </w:rPr>
        <w:t>Vernissage du livre „De tout coeur“</w:t>
      </w:r>
    </w:p>
    <w:p w14:paraId="70B46846" w14:textId="36A05E7A" w:rsidR="00481C38" w:rsidRDefault="00481C3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Collège Saint-Michel</w:t>
      </w:r>
    </w:p>
    <w:p w14:paraId="54114C13" w14:textId="65BD8D04" w:rsidR="00481C38" w:rsidRPr="00240EDF" w:rsidRDefault="00481C3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Freiburg, 3. November 2016</w:t>
      </w:r>
    </w:p>
    <w:p w14:paraId="2619BC36" w14:textId="77777777" w:rsidR="000E08EB" w:rsidRDefault="000E08E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5D10CD5A" w14:textId="475C9865" w:rsidR="007E0996" w:rsidRPr="0032110B" w:rsidRDefault="009538C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8"/>
          <w:szCs w:val="26"/>
          <w:highlight w:val="yellow"/>
          <w:lang w:val="de-DE"/>
        </w:rPr>
      </w:pPr>
      <w:r w:rsidRPr="0032110B">
        <w:rPr>
          <w:rFonts w:eastAsia="Times New Roman" w:cs="Arial"/>
          <w:b/>
          <w:bCs/>
          <w:i/>
          <w:iCs/>
          <w:sz w:val="24"/>
          <w:highlight w:val="yellow"/>
        </w:rPr>
        <w:t>Vernetzte Ärzte: Einer für alle, alle für einen!</w:t>
      </w:r>
    </w:p>
    <w:p w14:paraId="1B8BE56D" w14:textId="464F3248" w:rsidR="007E0996" w:rsidRPr="0032110B" w:rsidRDefault="007E099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Ärzte Forum</w:t>
      </w:r>
      <w:r w:rsidR="009538C4" w:rsidRPr="0032110B">
        <w:rPr>
          <w:rFonts w:cs="Tahoma"/>
          <w:i/>
          <w:sz w:val="24"/>
          <w:szCs w:val="26"/>
          <w:highlight w:val="yellow"/>
          <w:lang w:val="de-DE"/>
        </w:rPr>
        <w:t xml:space="preserve"> IGOMED</w:t>
      </w:r>
    </w:p>
    <w:p w14:paraId="52ACA248" w14:textId="4B497B6C" w:rsidR="007E0996" w:rsidRDefault="007E099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Thun, 27. Oktober 2016</w:t>
      </w:r>
    </w:p>
    <w:p w14:paraId="60ED4563" w14:textId="77777777" w:rsidR="007E0996" w:rsidRDefault="007E099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B7EB6F5" w14:textId="77777777" w:rsidR="003D6A28" w:rsidRPr="00D70DFF" w:rsidRDefault="003D6A2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</w:rPr>
      </w:pPr>
    </w:p>
    <w:p w14:paraId="31CED11E" w14:textId="6DF18DDC" w:rsidR="000E08EB" w:rsidRPr="00EF48BD" w:rsidRDefault="00481C3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lastRenderedPageBreak/>
        <w:t>Vorsitz: Surgery of the thoraco-abdominal aorta</w:t>
      </w:r>
    </w:p>
    <w:p w14:paraId="7C20B4C8" w14:textId="578D4630" w:rsidR="000E08EB" w:rsidRPr="00EF48BD" w:rsidRDefault="000E08E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3EA192E6" w14:textId="391A5563" w:rsidR="000E08EB" w:rsidRPr="00EF48BD" w:rsidRDefault="00481C3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Barcelona, 3</w:t>
      </w:r>
      <w:r w:rsidR="000E08EB" w:rsidRPr="00EF48BD">
        <w:rPr>
          <w:rFonts w:cs="Tahoma"/>
          <w:i/>
          <w:sz w:val="24"/>
          <w:szCs w:val="26"/>
          <w:highlight w:val="yellow"/>
          <w:lang w:val="en-US"/>
        </w:rPr>
        <w:t>. Oktober 2016</w:t>
      </w:r>
    </w:p>
    <w:p w14:paraId="66DC23EF" w14:textId="77777777" w:rsidR="00481C38" w:rsidRPr="00EF48BD" w:rsidRDefault="00481C3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0F5BC778" w14:textId="2A6DA36E" w:rsidR="00481C38" w:rsidRPr="00EF48BD" w:rsidRDefault="00481C38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A new biodegradable polymer for right-ventricular outflow tract conduit in children and infants</w:t>
      </w:r>
    </w:p>
    <w:p w14:paraId="4EFFFC18" w14:textId="77777777" w:rsidR="00481C38" w:rsidRPr="00EF48BD" w:rsidRDefault="00481C3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for Cardio-thoracic Surgery</w:t>
      </w:r>
    </w:p>
    <w:p w14:paraId="4D76F2B8" w14:textId="2900BE25" w:rsidR="00481C38" w:rsidRDefault="00481C3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highlight w:val="yellow"/>
          <w:lang w:val="de-DE"/>
        </w:rPr>
        <w:t>Barcelona, 2</w:t>
      </w:r>
      <w:r w:rsidRPr="0032110B">
        <w:rPr>
          <w:rFonts w:cs="Tahoma"/>
          <w:i/>
          <w:sz w:val="24"/>
          <w:szCs w:val="26"/>
          <w:highlight w:val="yellow"/>
          <w:lang w:val="de-DE"/>
        </w:rPr>
        <w:t>. Oktober 2016</w:t>
      </w:r>
    </w:p>
    <w:p w14:paraId="0DC44BEE" w14:textId="77777777" w:rsidR="000E08EB" w:rsidRDefault="000E08E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00AC583A" w14:textId="018E5EC0" w:rsidR="00D0250C" w:rsidRPr="0098204C" w:rsidRDefault="00D0250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4"/>
          <w:lang w:val="de-DE"/>
        </w:rPr>
      </w:pPr>
      <w:r w:rsidRPr="0098204C">
        <w:rPr>
          <w:rFonts w:eastAsia="Times New Roman" w:cs="Times New Roman"/>
          <w:b/>
          <w:i/>
          <w:sz w:val="24"/>
          <w:szCs w:val="24"/>
        </w:rPr>
        <w:t>Besondere Aspekte der Führung im Spital</w:t>
      </w:r>
      <w:r w:rsidRPr="0098204C">
        <w:rPr>
          <w:rFonts w:cs="Tahoma"/>
          <w:b/>
          <w:i/>
          <w:sz w:val="24"/>
          <w:szCs w:val="24"/>
          <w:lang w:val="de-DE"/>
        </w:rPr>
        <w:t xml:space="preserve"> </w:t>
      </w:r>
    </w:p>
    <w:p w14:paraId="169329AC" w14:textId="6EC16503" w:rsidR="000E08EB" w:rsidRPr="000E08EB" w:rsidRDefault="000E08E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0E08EB">
        <w:rPr>
          <w:rFonts w:cs="Tahoma"/>
          <w:i/>
          <w:sz w:val="24"/>
          <w:szCs w:val="26"/>
          <w:lang w:val="de-DE"/>
        </w:rPr>
        <w:t>IV-Stelle des Kantons St-Gallen</w:t>
      </w:r>
    </w:p>
    <w:p w14:paraId="26B26D59" w14:textId="5833C8EB" w:rsidR="000E08EB" w:rsidRDefault="000E08E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Flums</w:t>
      </w:r>
      <w:r w:rsidR="007B3FF5">
        <w:rPr>
          <w:rFonts w:cs="Tahoma"/>
          <w:i/>
          <w:sz w:val="24"/>
          <w:szCs w:val="26"/>
          <w:lang w:val="de-DE"/>
        </w:rPr>
        <w:t>, 20</w:t>
      </w:r>
      <w:r w:rsidRPr="000E08EB">
        <w:rPr>
          <w:rFonts w:cs="Tahoma"/>
          <w:i/>
          <w:sz w:val="24"/>
          <w:szCs w:val="26"/>
          <w:lang w:val="de-DE"/>
        </w:rPr>
        <w:t>. September 2016</w:t>
      </w:r>
    </w:p>
    <w:p w14:paraId="5F80FD11" w14:textId="77777777" w:rsidR="006B7019" w:rsidRDefault="006B701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7279706E" w14:textId="6D12063F" w:rsidR="006B7019" w:rsidRPr="0032110B" w:rsidRDefault="006B701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b/>
          <w:i/>
          <w:sz w:val="24"/>
          <w:szCs w:val="26"/>
          <w:highlight w:val="yellow"/>
          <w:lang w:val="de-DE"/>
        </w:rPr>
        <w:t>Herzmedizin gestern, heute und morgen</w:t>
      </w:r>
    </w:p>
    <w:p w14:paraId="37DB2472" w14:textId="32DFA3B0" w:rsidR="006B7019" w:rsidRPr="0032110B" w:rsidRDefault="006B701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Helsana Forum</w:t>
      </w:r>
    </w:p>
    <w:p w14:paraId="6786A11C" w14:textId="48975BB9" w:rsidR="006B7019" w:rsidRPr="000E08EB" w:rsidRDefault="006B701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Bern, 17. September 2016</w:t>
      </w:r>
    </w:p>
    <w:p w14:paraId="6818B2E0" w14:textId="77777777" w:rsidR="000E08EB" w:rsidRDefault="000E08E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68E84E4F" w14:textId="77777777" w:rsidR="00F22ACA" w:rsidRDefault="00D0250C" w:rsidP="00EF48BD">
      <w:pPr>
        <w:spacing w:after="0" w:line="240" w:lineRule="auto"/>
        <w:outlineLvl w:val="0"/>
        <w:rPr>
          <w:rFonts w:eastAsia="Times New Roman" w:cs="Times New Roman"/>
          <w:b/>
          <w:i/>
          <w:sz w:val="24"/>
          <w:szCs w:val="24"/>
        </w:rPr>
      </w:pPr>
      <w:r w:rsidRPr="0098204C">
        <w:rPr>
          <w:rFonts w:eastAsia="Times New Roman" w:cs="Times New Roman"/>
          <w:b/>
          <w:i/>
          <w:sz w:val="24"/>
          <w:szCs w:val="24"/>
        </w:rPr>
        <w:t>Besondere Aspekte der Führung im Spital</w:t>
      </w:r>
      <w:r w:rsidRPr="0098204C">
        <w:rPr>
          <w:rFonts w:cs="Tahoma"/>
          <w:b/>
          <w:i/>
          <w:sz w:val="24"/>
          <w:szCs w:val="24"/>
          <w:lang w:val="de-DE"/>
        </w:rPr>
        <w:t xml:space="preserve"> </w:t>
      </w:r>
    </w:p>
    <w:p w14:paraId="40701BDD" w14:textId="33112DE0" w:rsidR="000E08EB" w:rsidRPr="00F22ACA" w:rsidRDefault="000E08EB" w:rsidP="00EF48BD">
      <w:pPr>
        <w:spacing w:after="0" w:line="240" w:lineRule="auto"/>
        <w:outlineLvl w:val="0"/>
        <w:rPr>
          <w:rFonts w:eastAsia="Times New Roman" w:cs="Times New Roman"/>
          <w:b/>
          <w:i/>
          <w:sz w:val="24"/>
          <w:szCs w:val="24"/>
        </w:rPr>
      </w:pPr>
      <w:r w:rsidRPr="000E08EB">
        <w:rPr>
          <w:rFonts w:cs="Tahoma"/>
          <w:i/>
          <w:sz w:val="24"/>
          <w:szCs w:val="26"/>
          <w:lang w:val="de-DE"/>
        </w:rPr>
        <w:t>IV-Stelle des Kantons St-Gallen</w:t>
      </w:r>
    </w:p>
    <w:p w14:paraId="4DFC0EA2" w14:textId="3F13C54A" w:rsidR="000E08EB" w:rsidRPr="000E08EB" w:rsidRDefault="000E08E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0E08EB">
        <w:rPr>
          <w:rFonts w:cs="Tahoma"/>
          <w:i/>
          <w:sz w:val="24"/>
          <w:szCs w:val="26"/>
          <w:lang w:val="de-DE"/>
        </w:rPr>
        <w:t>Gossau, 15. September 2016</w:t>
      </w:r>
    </w:p>
    <w:p w14:paraId="7E499ADC" w14:textId="77777777" w:rsidR="007E0996" w:rsidRDefault="007E0996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218739A" w14:textId="2F17D5C1" w:rsidR="000E08EB" w:rsidRDefault="000E08E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Führung mit Demut und Engagement</w:t>
      </w:r>
    </w:p>
    <w:p w14:paraId="5E196B55" w14:textId="182C2F1F" w:rsidR="00681738" w:rsidRPr="000E08EB" w:rsidRDefault="000E08E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0E08EB">
        <w:rPr>
          <w:rFonts w:cs="Tahoma"/>
          <w:i/>
          <w:sz w:val="24"/>
          <w:szCs w:val="26"/>
          <w:lang w:val="de-DE"/>
        </w:rPr>
        <w:t xml:space="preserve">Stiftung </w:t>
      </w:r>
      <w:r w:rsidR="00681738" w:rsidRPr="000E08EB">
        <w:rPr>
          <w:rFonts w:cs="Tahoma"/>
          <w:i/>
          <w:sz w:val="24"/>
          <w:szCs w:val="26"/>
          <w:lang w:val="de-DE"/>
        </w:rPr>
        <w:t>Careum</w:t>
      </w:r>
    </w:p>
    <w:p w14:paraId="1037872E" w14:textId="29114FB9" w:rsidR="00681738" w:rsidRPr="000E08EB" w:rsidRDefault="0068173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0E08EB">
        <w:rPr>
          <w:rFonts w:cs="Tahoma"/>
          <w:i/>
          <w:sz w:val="24"/>
          <w:szCs w:val="26"/>
          <w:lang w:val="de-DE"/>
        </w:rPr>
        <w:t>Aarau</w:t>
      </w:r>
      <w:r w:rsidR="000E08EB" w:rsidRPr="000E08EB">
        <w:rPr>
          <w:rFonts w:cs="Tahoma"/>
          <w:i/>
          <w:sz w:val="24"/>
          <w:szCs w:val="26"/>
          <w:lang w:val="de-DE"/>
        </w:rPr>
        <w:t>, 14. September 2016</w:t>
      </w:r>
    </w:p>
    <w:p w14:paraId="041FC307" w14:textId="77777777" w:rsidR="00E73D7B" w:rsidRDefault="00E73D7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13C6D5E4" w14:textId="77777777" w:rsidR="00E73D7B" w:rsidRDefault="00E73D7B" w:rsidP="00EF48BD">
      <w:pPr>
        <w:spacing w:after="0" w:line="240" w:lineRule="auto"/>
        <w:outlineLvl w:val="0"/>
        <w:rPr>
          <w:rFonts w:cs="Arial"/>
          <w:b/>
          <w:i/>
          <w:sz w:val="24"/>
          <w:szCs w:val="24"/>
        </w:rPr>
      </w:pPr>
      <w:r w:rsidRPr="007E0996">
        <w:rPr>
          <w:rFonts w:cs="Arial"/>
          <w:b/>
          <w:i/>
          <w:sz w:val="24"/>
          <w:szCs w:val="24"/>
        </w:rPr>
        <w:t>Situationsbedingte Führungsstile – eine Herausforderung</w:t>
      </w:r>
    </w:p>
    <w:p w14:paraId="64304BD2" w14:textId="2BD9B279" w:rsidR="007E0996" w:rsidRPr="007E0996" w:rsidRDefault="007E0996" w:rsidP="0064448B">
      <w:pPr>
        <w:spacing w:after="0" w:line="240" w:lineRule="auto"/>
        <w:rPr>
          <w:rFonts w:cs="Arial"/>
          <w:b/>
          <w:i/>
          <w:sz w:val="24"/>
          <w:szCs w:val="24"/>
        </w:rPr>
      </w:pPr>
      <w:r w:rsidRPr="007E0996">
        <w:rPr>
          <w:rFonts w:cs="Arial"/>
          <w:b/>
          <w:i/>
          <w:sz w:val="24"/>
          <w:szCs w:val="24"/>
        </w:rPr>
        <w:t>«Zeitdruck und Risikosituationen – Selbstkontrolle als Führungseigenschaft»</w:t>
      </w:r>
    </w:p>
    <w:p w14:paraId="57EBF15E" w14:textId="4E083F4E" w:rsidR="00E73D7B" w:rsidRPr="007E0996" w:rsidRDefault="00E73D7B" w:rsidP="0064448B">
      <w:pPr>
        <w:spacing w:after="0" w:line="240" w:lineRule="auto"/>
        <w:rPr>
          <w:rFonts w:cs="Arial"/>
          <w:sz w:val="24"/>
          <w:szCs w:val="24"/>
        </w:rPr>
      </w:pPr>
      <w:r w:rsidRPr="007E0996">
        <w:rPr>
          <w:rFonts w:cs="Tahoma"/>
          <w:i/>
          <w:sz w:val="24"/>
          <w:szCs w:val="26"/>
          <w:lang w:val="de-DE"/>
        </w:rPr>
        <w:t>Swiss Forum</w:t>
      </w:r>
    </w:p>
    <w:p w14:paraId="3078C436" w14:textId="7DE98EFF" w:rsidR="00E73D7B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7E0996">
        <w:rPr>
          <w:rFonts w:cs="Tahoma"/>
          <w:i/>
          <w:sz w:val="24"/>
          <w:szCs w:val="26"/>
          <w:lang w:val="de-DE"/>
        </w:rPr>
        <w:t>Bern, 9. September 2016</w:t>
      </w:r>
    </w:p>
    <w:p w14:paraId="226EA54C" w14:textId="77777777" w:rsidR="00F22ACA" w:rsidRDefault="00F22AC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09C8278F" w14:textId="13CADE3B" w:rsidR="00F22ACA" w:rsidRPr="00F22ACA" w:rsidRDefault="00F22AC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F22ACA">
        <w:rPr>
          <w:rFonts w:cs="Tahoma"/>
          <w:b/>
          <w:i/>
          <w:sz w:val="24"/>
          <w:szCs w:val="26"/>
          <w:lang w:val="de-DE"/>
        </w:rPr>
        <w:t>Stroke in der Herzchirurgie</w:t>
      </w:r>
    </w:p>
    <w:p w14:paraId="5EA24F58" w14:textId="158519A4" w:rsidR="00F22ACA" w:rsidRDefault="00F22AC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Gefässkrankheiten Fortbildung der Universitätsklinik für Neurologie</w:t>
      </w:r>
    </w:p>
    <w:p w14:paraId="68BC2931" w14:textId="2E355E14" w:rsidR="00F22ACA" w:rsidRPr="00EF48BD" w:rsidRDefault="00F22AC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Bern, 8. September 2016</w:t>
      </w:r>
    </w:p>
    <w:p w14:paraId="11978D53" w14:textId="77777777" w:rsidR="00E73D7B" w:rsidRPr="00EF48BD" w:rsidRDefault="00E73D7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0C201DC8" w14:textId="32A4B5BA" w:rsidR="00E73D7B" w:rsidRPr="00EF48BD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Cardiovascular Surgery in an Academic Hospital in Switzerland</w:t>
      </w:r>
    </w:p>
    <w:p w14:paraId="73DC6EB8" w14:textId="42BEA786" w:rsidR="00E73D7B" w:rsidRPr="00EF48BD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British Heart Foundation</w:t>
      </w:r>
    </w:p>
    <w:p w14:paraId="6A9073FD" w14:textId="360AD075" w:rsidR="00E73D7B" w:rsidRPr="00EF48BD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Bristol, 6. September 2016</w:t>
      </w:r>
    </w:p>
    <w:p w14:paraId="2D80B3A5" w14:textId="77777777" w:rsidR="00E73D7B" w:rsidRPr="00EF48BD" w:rsidRDefault="00E73D7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4E9BEABE" w14:textId="77777777" w:rsidR="00963769" w:rsidRDefault="0096376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Buchpräsentation mit Walter Däpp</w:t>
      </w:r>
    </w:p>
    <w:p w14:paraId="0439317A" w14:textId="77777777" w:rsidR="00963769" w:rsidRPr="00963769" w:rsidRDefault="0096376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963769">
        <w:rPr>
          <w:rFonts w:cs="Tahoma"/>
          <w:i/>
          <w:sz w:val="24"/>
          <w:szCs w:val="26"/>
          <w:lang w:val="de-DE"/>
        </w:rPr>
        <w:t>Klinik Hirslanden</w:t>
      </w:r>
    </w:p>
    <w:p w14:paraId="33713AE2" w14:textId="77777777" w:rsidR="00963769" w:rsidRPr="00EF48BD" w:rsidRDefault="0096376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Aarau, 1. September 2016</w:t>
      </w:r>
    </w:p>
    <w:p w14:paraId="6B856127" w14:textId="19ECC466" w:rsidR="00963769" w:rsidRPr="00EF48BD" w:rsidRDefault="00963769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  <w:r w:rsidRPr="00EF48BD">
        <w:rPr>
          <w:rFonts w:cs="Tahoma"/>
          <w:b/>
          <w:i/>
          <w:sz w:val="24"/>
          <w:szCs w:val="26"/>
          <w:lang w:val="en-US"/>
        </w:rPr>
        <w:t xml:space="preserve"> </w:t>
      </w:r>
    </w:p>
    <w:p w14:paraId="224411AC" w14:textId="77777777" w:rsidR="00A4692A" w:rsidRPr="00EF48BD" w:rsidRDefault="00A4692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What’s new in cardiac transplantation</w:t>
      </w:r>
    </w:p>
    <w:p w14:paraId="2866B6C6" w14:textId="77777777" w:rsidR="00A4692A" w:rsidRPr="00EF48BD" w:rsidRDefault="00A4692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World Society of Transplantation</w:t>
      </w:r>
    </w:p>
    <w:p w14:paraId="077E81C1" w14:textId="77777777" w:rsidR="00A4692A" w:rsidRDefault="00A4692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2A5AB9">
        <w:rPr>
          <w:rFonts w:cs="Tahoma"/>
          <w:i/>
          <w:sz w:val="24"/>
          <w:szCs w:val="26"/>
          <w:highlight w:val="yellow"/>
          <w:lang w:val="en-US"/>
        </w:rPr>
        <w:t xml:space="preserve">Hong Kong, 20. </w:t>
      </w:r>
      <w:r w:rsidRPr="0032110B">
        <w:rPr>
          <w:rFonts w:cs="Tahoma"/>
          <w:i/>
          <w:sz w:val="24"/>
          <w:szCs w:val="26"/>
          <w:highlight w:val="yellow"/>
          <w:lang w:val="de-DE"/>
        </w:rPr>
        <w:t>August 2016</w:t>
      </w:r>
    </w:p>
    <w:p w14:paraId="47EFB5C6" w14:textId="77777777" w:rsidR="00F22ACA" w:rsidRDefault="00F22AC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54CB9C9D" w14:textId="188F54EB" w:rsidR="00A4692A" w:rsidRDefault="00F22AC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Ansprache zur Eröffnung der</w:t>
      </w:r>
    </w:p>
    <w:p w14:paraId="5066F344" w14:textId="16A98471" w:rsidR="00F22ACA" w:rsidRPr="00F22ACA" w:rsidRDefault="00F22AC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F22ACA">
        <w:rPr>
          <w:rFonts w:cs="Tahoma"/>
          <w:i/>
          <w:sz w:val="24"/>
          <w:szCs w:val="26"/>
          <w:lang w:val="de-DE"/>
        </w:rPr>
        <w:t>MurtenClassics</w:t>
      </w:r>
    </w:p>
    <w:p w14:paraId="5DA4CF17" w14:textId="7A7EA8FA" w:rsidR="00F22ACA" w:rsidRPr="00F22ACA" w:rsidRDefault="00137C5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Murten, 18. August 2016</w:t>
      </w:r>
    </w:p>
    <w:p w14:paraId="004AA9CA" w14:textId="77777777" w:rsidR="00F22ACA" w:rsidRDefault="00F22AC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104FEA8F" w14:textId="77777777" w:rsidR="005F33CB" w:rsidRDefault="005F33C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44E44F1" w14:textId="64E62239" w:rsidR="007A77EE" w:rsidRPr="0032110B" w:rsidRDefault="007A77E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32110B">
        <w:rPr>
          <w:rFonts w:cs="Tahoma"/>
          <w:b/>
          <w:i/>
          <w:sz w:val="24"/>
          <w:szCs w:val="26"/>
          <w:lang w:val="de-DE"/>
        </w:rPr>
        <w:lastRenderedPageBreak/>
        <w:t>Führung</w:t>
      </w:r>
      <w:r w:rsidR="006B7019" w:rsidRPr="0032110B">
        <w:rPr>
          <w:rFonts w:cs="Tahoma"/>
          <w:b/>
          <w:i/>
          <w:sz w:val="24"/>
          <w:szCs w:val="26"/>
          <w:lang w:val="de-DE"/>
        </w:rPr>
        <w:t xml:space="preserve"> </w:t>
      </w:r>
      <w:r w:rsidR="005F33CB">
        <w:rPr>
          <w:rFonts w:cs="Tahoma"/>
          <w:b/>
          <w:i/>
          <w:sz w:val="24"/>
          <w:szCs w:val="26"/>
          <w:lang w:val="de-DE"/>
        </w:rPr>
        <w:t xml:space="preserve">mit Visionen </w:t>
      </w:r>
      <w:r w:rsidR="006B7019" w:rsidRPr="0032110B">
        <w:rPr>
          <w:rFonts w:cs="Tahoma"/>
          <w:b/>
          <w:i/>
          <w:sz w:val="24"/>
          <w:szCs w:val="26"/>
          <w:lang w:val="de-DE"/>
        </w:rPr>
        <w:t>als integrative Strategie</w:t>
      </w:r>
    </w:p>
    <w:p w14:paraId="2252106E" w14:textId="475F7EC4" w:rsidR="007A77EE" w:rsidRPr="0032110B" w:rsidRDefault="007A77E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lang w:val="de-DE"/>
        </w:rPr>
        <w:t>Synode der Reformierten Kirche</w:t>
      </w:r>
    </w:p>
    <w:p w14:paraId="414D23B4" w14:textId="190E17BB" w:rsidR="007A77EE" w:rsidRPr="007A77EE" w:rsidRDefault="007A77EE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lang w:val="de-DE"/>
        </w:rPr>
        <w:t>Bern, 17. August 2016</w:t>
      </w:r>
      <w:r w:rsidRPr="007A77EE">
        <w:rPr>
          <w:rFonts w:cs="Tahoma"/>
          <w:i/>
          <w:sz w:val="24"/>
          <w:szCs w:val="26"/>
          <w:lang w:val="de-DE"/>
        </w:rPr>
        <w:t xml:space="preserve">  </w:t>
      </w:r>
    </w:p>
    <w:p w14:paraId="4CB12E69" w14:textId="77777777" w:rsidR="007A77EE" w:rsidRDefault="007A77EE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65464B8C" w14:textId="6F6443E7" w:rsidR="00D91517" w:rsidRDefault="00D9151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Teilnahme an der 1. August-Feier</w:t>
      </w:r>
    </w:p>
    <w:p w14:paraId="45CA2FDC" w14:textId="6AEA8BA1" w:rsidR="00D91517" w:rsidRPr="00D91517" w:rsidRDefault="00D9151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D91517">
        <w:rPr>
          <w:rFonts w:cs="Tahoma"/>
          <w:i/>
          <w:sz w:val="24"/>
          <w:szCs w:val="26"/>
          <w:lang w:val="de-DE"/>
        </w:rPr>
        <w:t>Ansprache</w:t>
      </w:r>
    </w:p>
    <w:p w14:paraId="5A822B4F" w14:textId="72713AA3" w:rsidR="00D91517" w:rsidRDefault="00D9151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Nie</w:t>
      </w:r>
      <w:r w:rsidRPr="00D91517">
        <w:rPr>
          <w:rFonts w:cs="Tahoma"/>
          <w:i/>
          <w:sz w:val="24"/>
          <w:szCs w:val="26"/>
          <w:lang w:val="de-DE"/>
        </w:rPr>
        <w:t>derbipp, 1. August 2016</w:t>
      </w:r>
    </w:p>
    <w:p w14:paraId="27362A1F" w14:textId="77777777" w:rsidR="00240EDF" w:rsidRDefault="00240ED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5A6DBDB" w14:textId="77777777" w:rsidR="00240EDF" w:rsidRDefault="00240ED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Teilnahme an der 1. August-Feier</w:t>
      </w:r>
    </w:p>
    <w:p w14:paraId="0D4D1B61" w14:textId="77777777" w:rsidR="00240EDF" w:rsidRPr="00D91517" w:rsidRDefault="00240ED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D91517">
        <w:rPr>
          <w:rFonts w:cs="Tahoma"/>
          <w:i/>
          <w:sz w:val="24"/>
          <w:szCs w:val="26"/>
          <w:lang w:val="de-DE"/>
        </w:rPr>
        <w:t>Ansprache</w:t>
      </w:r>
    </w:p>
    <w:p w14:paraId="63FAB0D7" w14:textId="6683BB34" w:rsidR="00240EDF" w:rsidRPr="00D91517" w:rsidRDefault="00240ED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Hilterfingen</w:t>
      </w:r>
      <w:r w:rsidRPr="00D91517">
        <w:rPr>
          <w:rFonts w:cs="Tahoma"/>
          <w:i/>
          <w:sz w:val="24"/>
          <w:szCs w:val="26"/>
          <w:lang w:val="de-DE"/>
        </w:rPr>
        <w:t>, 1. August 2016</w:t>
      </w:r>
    </w:p>
    <w:p w14:paraId="54CD13EC" w14:textId="77777777" w:rsidR="00D91517" w:rsidRDefault="00D91517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1A6F90A5" w14:textId="450CDCD0" w:rsidR="00F22ACA" w:rsidRDefault="00583DA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Über Sicherheit und Fehlermanagement in der Chirurgie</w:t>
      </w:r>
    </w:p>
    <w:p w14:paraId="5417EFF7" w14:textId="355DB644" w:rsidR="00481C38" w:rsidRDefault="00481C3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Gespräch mit Ruag, Skyguide und andere Exponenten</w:t>
      </w:r>
    </w:p>
    <w:p w14:paraId="5BE20FB5" w14:textId="24C7D705" w:rsidR="00583DAA" w:rsidRPr="00583DAA" w:rsidRDefault="00583DA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583DAA">
        <w:rPr>
          <w:rFonts w:cs="Tahoma"/>
          <w:i/>
          <w:sz w:val="24"/>
          <w:szCs w:val="26"/>
          <w:lang w:val="de-DE"/>
        </w:rPr>
        <w:t>Bern, 4. Juli 2016</w:t>
      </w:r>
    </w:p>
    <w:p w14:paraId="219094F7" w14:textId="77777777" w:rsidR="00583DAA" w:rsidRDefault="00583DA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57F9F5A" w14:textId="46BFD1EF" w:rsidR="000E08EB" w:rsidRDefault="000E08E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Vorstellung der Corelina Stiftung</w:t>
      </w:r>
    </w:p>
    <w:p w14:paraId="4C111783" w14:textId="479F4DBD" w:rsidR="000E08EB" w:rsidRPr="000E08EB" w:rsidRDefault="000E08E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0E08EB">
        <w:rPr>
          <w:rFonts w:cs="Tahoma"/>
          <w:i/>
          <w:sz w:val="24"/>
          <w:szCs w:val="26"/>
          <w:lang w:val="de-DE"/>
        </w:rPr>
        <w:t xml:space="preserve">Charity </w:t>
      </w:r>
      <w:r w:rsidR="006B7019">
        <w:rPr>
          <w:rFonts w:cs="Tahoma"/>
          <w:i/>
          <w:sz w:val="24"/>
          <w:szCs w:val="26"/>
          <w:lang w:val="de-DE"/>
        </w:rPr>
        <w:t>Golf-</w:t>
      </w:r>
      <w:r w:rsidRPr="000E08EB">
        <w:rPr>
          <w:rFonts w:cs="Tahoma"/>
          <w:i/>
          <w:sz w:val="24"/>
          <w:szCs w:val="26"/>
          <w:lang w:val="de-DE"/>
        </w:rPr>
        <w:t>Turnier</w:t>
      </w:r>
      <w:r w:rsidR="006B7019">
        <w:rPr>
          <w:rFonts w:cs="Tahoma"/>
          <w:i/>
          <w:sz w:val="24"/>
          <w:szCs w:val="26"/>
          <w:lang w:val="de-DE"/>
        </w:rPr>
        <w:t xml:space="preserve"> der Hirslanden Klinik Aarau </w:t>
      </w:r>
    </w:p>
    <w:p w14:paraId="47E59364" w14:textId="5946265D" w:rsidR="000E08EB" w:rsidRPr="00EF48BD" w:rsidRDefault="000E08E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Stüsslingen, 29. Juni 2016</w:t>
      </w:r>
    </w:p>
    <w:p w14:paraId="1AF449E5" w14:textId="77777777" w:rsidR="0092391E" w:rsidRPr="00EF48BD" w:rsidRDefault="0092391E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n-US"/>
        </w:rPr>
      </w:pPr>
    </w:p>
    <w:p w14:paraId="0BE56759" w14:textId="5BE9B459" w:rsidR="0092391E" w:rsidRPr="00EF48BD" w:rsidRDefault="0092391E" w:rsidP="00EF48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i/>
          <w:color w:val="000000"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i/>
          <w:color w:val="000000"/>
          <w:sz w:val="24"/>
          <w:szCs w:val="24"/>
          <w:highlight w:val="yellow"/>
          <w:lang w:val="en-US"/>
        </w:rPr>
        <w:t xml:space="preserve">Mechanical Circulatory Support and Heart Transplantation: </w:t>
      </w:r>
    </w:p>
    <w:p w14:paraId="5A8CB7CB" w14:textId="7ABA660B" w:rsidR="0092391E" w:rsidRPr="00EF48BD" w:rsidRDefault="0092391E" w:rsidP="00EF48BD">
      <w:pPr>
        <w:tabs>
          <w:tab w:val="left" w:pos="10160"/>
        </w:tabs>
        <w:spacing w:after="0" w:line="240" w:lineRule="auto"/>
        <w:outlineLvl w:val="0"/>
        <w:rPr>
          <w:rFonts w:cs="Arial"/>
          <w:b/>
          <w:i/>
          <w:color w:val="000000"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i/>
          <w:color w:val="000000"/>
          <w:sz w:val="24"/>
          <w:szCs w:val="24"/>
          <w:highlight w:val="yellow"/>
          <w:lang w:val="en-US"/>
        </w:rPr>
        <w:t>Taking a deep Dive and looking over the Border</w:t>
      </w:r>
    </w:p>
    <w:p w14:paraId="2FB89A04" w14:textId="091DD472" w:rsidR="0092391E" w:rsidRPr="00EF48BD" w:rsidRDefault="0092391E" w:rsidP="0064448B">
      <w:pPr>
        <w:tabs>
          <w:tab w:val="left" w:pos="10160"/>
        </w:tabs>
        <w:spacing w:after="0" w:line="240" w:lineRule="auto"/>
        <w:rPr>
          <w:rFonts w:cs="Arial"/>
          <w:i/>
          <w:color w:val="000000"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color w:val="000000"/>
          <w:sz w:val="24"/>
          <w:szCs w:val="24"/>
          <w:highlight w:val="yellow"/>
          <w:lang w:val="en-US"/>
        </w:rPr>
        <w:t>3rd European Training Symposium (ETS) for Heart Failure Cardiologists and Cardiac Surgeons</w:t>
      </w:r>
    </w:p>
    <w:p w14:paraId="586BCC97" w14:textId="73E9360E" w:rsidR="0092391E" w:rsidRPr="00EF48BD" w:rsidRDefault="00A4692A" w:rsidP="0064448B">
      <w:pPr>
        <w:tabs>
          <w:tab w:val="left" w:pos="10160"/>
        </w:tabs>
        <w:spacing w:after="0" w:line="240" w:lineRule="auto"/>
        <w:rPr>
          <w:rFonts w:cs="Arial"/>
          <w:i/>
          <w:color w:val="000000"/>
          <w:sz w:val="24"/>
          <w:szCs w:val="24"/>
          <w:lang w:val="en-US"/>
        </w:rPr>
      </w:pPr>
      <w:r w:rsidRPr="00EF48BD">
        <w:rPr>
          <w:rFonts w:cs="Arial"/>
          <w:i/>
          <w:color w:val="000000"/>
          <w:sz w:val="24"/>
          <w:szCs w:val="24"/>
          <w:highlight w:val="yellow"/>
          <w:lang w:val="en-US"/>
        </w:rPr>
        <w:t>Bern, 23. Juni 2016</w:t>
      </w:r>
    </w:p>
    <w:p w14:paraId="03C2F35E" w14:textId="77777777" w:rsidR="0092391E" w:rsidRPr="00EF48BD" w:rsidRDefault="0092391E" w:rsidP="0064448B">
      <w:pPr>
        <w:tabs>
          <w:tab w:val="left" w:pos="10160"/>
        </w:tabs>
        <w:spacing w:after="0" w:line="240" w:lineRule="auto"/>
        <w:rPr>
          <w:rFonts w:cs="Arial"/>
          <w:b/>
          <w:bCs/>
          <w:i/>
          <w:sz w:val="24"/>
          <w:szCs w:val="24"/>
          <w:lang w:val="en-US"/>
        </w:rPr>
      </w:pPr>
    </w:p>
    <w:p w14:paraId="6AD97BB7" w14:textId="5BC19512" w:rsidR="0092391E" w:rsidRPr="00EF48BD" w:rsidRDefault="006B7019" w:rsidP="00EF48BD">
      <w:pPr>
        <w:spacing w:after="0" w:line="240" w:lineRule="auto"/>
        <w:outlineLvl w:val="0"/>
        <w:rPr>
          <w:rFonts w:cs="Arial"/>
          <w:b/>
          <w:bCs/>
          <w:i/>
          <w:sz w:val="24"/>
          <w:szCs w:val="24"/>
          <w:lang w:val="en-US"/>
        </w:rPr>
      </w:pPr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 xml:space="preserve">Pro and Cons: backup for TAVI: the pro argments </w:t>
      </w:r>
    </w:p>
    <w:p w14:paraId="346BFC83" w14:textId="15772EAD" w:rsidR="0092391E" w:rsidRPr="00EF48BD" w:rsidRDefault="006B7019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 xml:space="preserve">MET the experts: </w:t>
      </w:r>
      <w:r w:rsidR="0092391E" w:rsidRPr="00EF48BD">
        <w:rPr>
          <w:rFonts w:cs="Arial"/>
          <w:bCs/>
          <w:i/>
          <w:sz w:val="24"/>
          <w:szCs w:val="24"/>
          <w:highlight w:val="yellow"/>
          <w:lang w:val="en-US"/>
        </w:rPr>
        <w:t>Cardiology and Cardiovascular Surgery Symposium</w:t>
      </w:r>
    </w:p>
    <w:p w14:paraId="2DC3101F" w14:textId="77777777" w:rsidR="0092391E" w:rsidRPr="00EF48BD" w:rsidRDefault="0092391E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/>
          <w:sz w:val="24"/>
          <w:szCs w:val="24"/>
          <w:lang w:val="en-US"/>
        </w:rPr>
      </w:pP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>Lugano, 22. Juni 2016</w:t>
      </w:r>
    </w:p>
    <w:p w14:paraId="71E149CF" w14:textId="77777777" w:rsidR="0092391E" w:rsidRPr="00EF48BD" w:rsidRDefault="0092391E" w:rsidP="0064448B">
      <w:pPr>
        <w:tabs>
          <w:tab w:val="left" w:pos="10160"/>
        </w:tabs>
        <w:spacing w:after="0" w:line="240" w:lineRule="auto"/>
        <w:rPr>
          <w:rFonts w:cs="Arial"/>
          <w:b/>
          <w:bCs/>
          <w:i/>
          <w:sz w:val="24"/>
          <w:szCs w:val="24"/>
          <w:lang w:val="en-US"/>
        </w:rPr>
      </w:pPr>
    </w:p>
    <w:p w14:paraId="012F600A" w14:textId="370C4AAB" w:rsidR="00EA7BCD" w:rsidRPr="00EF48BD" w:rsidRDefault="00EA7BCD" w:rsidP="00EF48BD">
      <w:pPr>
        <w:tabs>
          <w:tab w:val="left" w:pos="10160"/>
        </w:tabs>
        <w:spacing w:after="0" w:line="240" w:lineRule="auto"/>
        <w:outlineLvl w:val="0"/>
        <w:rPr>
          <w:rFonts w:cs="Arial"/>
          <w:b/>
          <w:bCs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>Facing the challenge of TAVI 2016: Surgical standby still necessary?</w:t>
      </w:r>
      <w:r w:rsidRPr="00EF48BD">
        <w:rPr>
          <w:rFonts w:cs="Arial"/>
          <w:b/>
          <w:i/>
          <w:sz w:val="24"/>
          <w:szCs w:val="24"/>
          <w:highlight w:val="yellow"/>
          <w:lang w:val="en-US"/>
        </w:rPr>
        <w:t> </w:t>
      </w:r>
    </w:p>
    <w:p w14:paraId="118413DC" w14:textId="57CC881F" w:rsidR="00EA7BCD" w:rsidRPr="0032110B" w:rsidRDefault="00EA7BC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Schweiz. Gesellschaft für Kardiologie und Herzchirurgie</w:t>
      </w:r>
    </w:p>
    <w:p w14:paraId="2BF10153" w14:textId="6A8568B2" w:rsidR="00EA7BCD" w:rsidRPr="00EF48BD" w:rsidRDefault="00EA7BC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Lausanne, 16. Juni 2016 </w:t>
      </w:r>
    </w:p>
    <w:p w14:paraId="297E3A0A" w14:textId="77777777" w:rsidR="00EA7BCD" w:rsidRPr="00EF48BD" w:rsidRDefault="00EA7BCD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354E8B90" w14:textId="77777777" w:rsidR="00223502" w:rsidRPr="00EF48BD" w:rsidRDefault="0022350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Miniaturized cardiopulmonary bypass technologies</w:t>
      </w:r>
    </w:p>
    <w:p w14:paraId="1F88FEF6" w14:textId="77777777" w:rsidR="00223502" w:rsidRPr="00EF48BD" w:rsidRDefault="00223502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International Society for Minimal Invasive Cardiac Surgery ISMICS</w:t>
      </w:r>
    </w:p>
    <w:p w14:paraId="440ABB72" w14:textId="77777777" w:rsidR="00223502" w:rsidRPr="00EF48BD" w:rsidRDefault="0022350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Montreal, 15. Juni 2016</w:t>
      </w:r>
    </w:p>
    <w:p w14:paraId="3FDB8F22" w14:textId="77777777" w:rsidR="00BE2D56" w:rsidRPr="00EF48BD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5B4F2314" w14:textId="46019FB7" w:rsidR="00E73D7B" w:rsidRPr="00EF48BD" w:rsidRDefault="0070177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MIECT: Team Training and Implementation</w:t>
      </w:r>
    </w:p>
    <w:p w14:paraId="12264AE7" w14:textId="77777777" w:rsidR="00BE2D56" w:rsidRPr="0032110B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B74B48">
        <w:rPr>
          <w:rFonts w:cs="Tahoma"/>
          <w:i/>
          <w:sz w:val="24"/>
          <w:szCs w:val="26"/>
          <w:highlight w:val="yellow"/>
          <w:lang w:val="en-US"/>
        </w:rPr>
        <w:t xml:space="preserve">MIECT 2. </w:t>
      </w:r>
      <w:r w:rsidRPr="0032110B">
        <w:rPr>
          <w:rFonts w:cs="Tahoma"/>
          <w:i/>
          <w:sz w:val="24"/>
          <w:szCs w:val="26"/>
          <w:highlight w:val="yellow"/>
          <w:lang w:val="de-DE"/>
        </w:rPr>
        <w:t xml:space="preserve">Jahrestagung </w:t>
      </w:r>
    </w:p>
    <w:p w14:paraId="62144D04" w14:textId="77777777" w:rsidR="00BE2D56" w:rsidRPr="00BE2D56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Athen, 9.-11. Juni 2016</w:t>
      </w:r>
    </w:p>
    <w:p w14:paraId="0EC11DE1" w14:textId="77777777" w:rsidR="00060381" w:rsidRDefault="00060381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CDBAA6E" w14:textId="62847674" w:rsidR="00BE2D56" w:rsidRPr="00060381" w:rsidRDefault="0006038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060381">
        <w:rPr>
          <w:rFonts w:cs="Tahoma"/>
          <w:b/>
          <w:i/>
          <w:sz w:val="24"/>
          <w:szCs w:val="26"/>
          <w:lang w:val="de-DE"/>
        </w:rPr>
        <w:t>Herzmedizin 2020: zurück zu den Wurzeln oder Flucht nach vorne?</w:t>
      </w:r>
    </w:p>
    <w:p w14:paraId="5283724B" w14:textId="67656880" w:rsidR="00681738" w:rsidRPr="00EF48BD" w:rsidRDefault="0068173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Raiffeisen Forum</w:t>
      </w:r>
    </w:p>
    <w:p w14:paraId="17C47912" w14:textId="3866E2D9" w:rsidR="00681738" w:rsidRPr="00EF48BD" w:rsidRDefault="0068173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Bern, 7. Juni 2016</w:t>
      </w:r>
    </w:p>
    <w:p w14:paraId="447E5402" w14:textId="77777777" w:rsidR="00A4692A" w:rsidRPr="00EF48BD" w:rsidRDefault="00A4692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16CD505D" w14:textId="77777777" w:rsidR="00A4692A" w:rsidRPr="00EF48BD" w:rsidRDefault="00A4692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Treatment of the Ebstein anomaly</w:t>
      </w:r>
    </w:p>
    <w:p w14:paraId="5D90BC7A" w14:textId="77777777" w:rsidR="00A4692A" w:rsidRPr="00EF48BD" w:rsidRDefault="00A4692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European Association of Pediatric Cardiology</w:t>
      </w:r>
    </w:p>
    <w:p w14:paraId="149B731C" w14:textId="7B2486E1" w:rsidR="00A4692A" w:rsidRDefault="002712B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Rom, 3</w:t>
      </w:r>
      <w:r w:rsidR="00A4692A" w:rsidRPr="0032110B">
        <w:rPr>
          <w:rFonts w:cs="Tahoma"/>
          <w:i/>
          <w:sz w:val="24"/>
          <w:szCs w:val="26"/>
          <w:highlight w:val="yellow"/>
          <w:lang w:val="de-DE"/>
        </w:rPr>
        <w:t>. Juni 2016</w:t>
      </w:r>
    </w:p>
    <w:p w14:paraId="4C47EA6F" w14:textId="154E6DEC" w:rsidR="00223502" w:rsidRDefault="00223502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373DA028" w14:textId="77777777" w:rsidR="003D6A28" w:rsidRDefault="003D6A2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</w:p>
    <w:p w14:paraId="5F5B6C67" w14:textId="24AE7C7B" w:rsidR="00E77297" w:rsidRPr="009D1A80" w:rsidRDefault="00F97A7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lastRenderedPageBreak/>
        <w:t xml:space="preserve">Was die Herzmedizin erreicht </w:t>
      </w:r>
      <w:r w:rsidR="00891D0F">
        <w:rPr>
          <w:rFonts w:cs="Tahoma"/>
          <w:b/>
          <w:i/>
          <w:sz w:val="24"/>
          <w:szCs w:val="26"/>
          <w:lang w:val="de-DE"/>
        </w:rPr>
        <w:t>hat und von was sie noch träumt</w:t>
      </w:r>
      <w:r>
        <w:rPr>
          <w:rFonts w:cs="Tahoma"/>
          <w:b/>
          <w:i/>
          <w:sz w:val="24"/>
          <w:szCs w:val="26"/>
          <w:lang w:val="de-DE"/>
        </w:rPr>
        <w:t>?</w:t>
      </w:r>
    </w:p>
    <w:p w14:paraId="1BADE482" w14:textId="79241AD3" w:rsidR="00E77297" w:rsidRPr="009D1A80" w:rsidRDefault="00E7729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9D1A80">
        <w:rPr>
          <w:rFonts w:cs="Tahoma"/>
          <w:i/>
          <w:sz w:val="24"/>
          <w:szCs w:val="26"/>
          <w:lang w:val="de-DE"/>
        </w:rPr>
        <w:t xml:space="preserve">Lions Club </w:t>
      </w:r>
    </w:p>
    <w:p w14:paraId="350046E1" w14:textId="7064A002" w:rsidR="00164CED" w:rsidRDefault="00E7729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9D1A80">
        <w:rPr>
          <w:rFonts w:cs="Tahoma"/>
          <w:i/>
          <w:sz w:val="24"/>
          <w:szCs w:val="26"/>
          <w:lang w:val="de-DE"/>
        </w:rPr>
        <w:t>Hallwil, 27. Mai 2016</w:t>
      </w:r>
    </w:p>
    <w:p w14:paraId="7CD72925" w14:textId="77777777" w:rsidR="0049079B" w:rsidRDefault="0049079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A9BA408" w14:textId="121E6003" w:rsidR="00A4692A" w:rsidRPr="00A4692A" w:rsidRDefault="00A4692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A4692A">
        <w:rPr>
          <w:rFonts w:cs="Tahoma"/>
          <w:b/>
          <w:i/>
          <w:sz w:val="24"/>
          <w:szCs w:val="26"/>
          <w:lang w:val="de-DE"/>
        </w:rPr>
        <w:t>Von Herzen: Lesung und Gespräch mit W. Däpp und Eva Maria Glössner</w:t>
      </w:r>
    </w:p>
    <w:p w14:paraId="2FF09CDA" w14:textId="09624CCA" w:rsidR="00A4692A" w:rsidRDefault="00A4692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CS Kundenanlass</w:t>
      </w:r>
    </w:p>
    <w:p w14:paraId="63A34386" w14:textId="2D96ED67" w:rsidR="00A4692A" w:rsidRDefault="00A4692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25. Mai 2016</w:t>
      </w:r>
    </w:p>
    <w:p w14:paraId="2C896290" w14:textId="77777777" w:rsidR="00A4692A" w:rsidRDefault="00A4692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00CFDAFB" w14:textId="132F18C9" w:rsidR="008537AF" w:rsidRPr="008537AF" w:rsidRDefault="006B701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 xml:space="preserve">Über Möglichkeiten von Strategien </w:t>
      </w:r>
    </w:p>
    <w:p w14:paraId="017C22D0" w14:textId="08DFEAE4" w:rsidR="008537AF" w:rsidRDefault="008537A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Generalversammlung der Berner Landbank</w:t>
      </w:r>
    </w:p>
    <w:p w14:paraId="54818BE0" w14:textId="5010C613" w:rsidR="008537AF" w:rsidRPr="00EF48BD" w:rsidRDefault="008537A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B74B48">
        <w:rPr>
          <w:rFonts w:cs="Tahoma"/>
          <w:i/>
          <w:sz w:val="24"/>
          <w:szCs w:val="26"/>
          <w:lang w:val="en-US"/>
        </w:rPr>
        <w:t xml:space="preserve">Langnau, 21. </w:t>
      </w:r>
      <w:r w:rsidRPr="00EF48BD">
        <w:rPr>
          <w:rFonts w:cs="Tahoma"/>
          <w:i/>
          <w:sz w:val="24"/>
          <w:szCs w:val="26"/>
          <w:lang w:val="en-US"/>
        </w:rPr>
        <w:t>Mai 2016</w:t>
      </w:r>
    </w:p>
    <w:p w14:paraId="25C28176" w14:textId="77777777" w:rsidR="00BE2D56" w:rsidRPr="00EF48BD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0EBFEC90" w14:textId="7CEAEB3B" w:rsidR="00E73D7B" w:rsidRPr="00EF48BD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Arial"/>
          <w:b/>
          <w:bCs/>
          <w:i/>
          <w:iCs/>
          <w:sz w:val="24"/>
          <w:szCs w:val="24"/>
          <w:highlight w:val="yellow"/>
          <w:lang w:val="en-US"/>
        </w:rPr>
        <w:t>THE GRIEPP PAPER: Management of the Aortic Arch in Loeys-Dietz Syndrome</w:t>
      </w:r>
      <w:r w:rsidRPr="00EF48BD">
        <w:rPr>
          <w:rFonts w:cs="Arial"/>
          <w:sz w:val="24"/>
          <w:szCs w:val="24"/>
          <w:highlight w:val="yellow"/>
          <w:lang w:val="en-US"/>
        </w:rPr>
        <w:t xml:space="preserve"> </w:t>
      </w:r>
      <w:r w:rsidRPr="00EF48BD">
        <w:rPr>
          <w:rFonts w:cs="Arial"/>
          <w:sz w:val="24"/>
          <w:szCs w:val="26"/>
          <w:highlight w:val="yellow"/>
          <w:lang w:val="en-US"/>
        </w:rPr>
        <w:t>Aortic</w:t>
      </w: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 Surgery Meeting</w:t>
      </w:r>
    </w:p>
    <w:p w14:paraId="73E3189E" w14:textId="32593C01" w:rsidR="00E73D7B" w:rsidRPr="00EF48BD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New York, 13. Mail 2016</w:t>
      </w:r>
    </w:p>
    <w:p w14:paraId="651A05B1" w14:textId="77777777" w:rsidR="00E73D7B" w:rsidRPr="00EF48BD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31ED5ED0" w14:textId="407B0DA9" w:rsidR="00BE2D56" w:rsidRPr="00EF48BD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Méthodes actuelles dans le traitement de l’embolie pulmonaire massive</w:t>
      </w:r>
    </w:p>
    <w:p w14:paraId="7A5B2E52" w14:textId="0E65A465" w:rsidR="00BE2D56" w:rsidRPr="002A5AB9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2A5AB9">
        <w:rPr>
          <w:rFonts w:cs="Tahoma"/>
          <w:i/>
          <w:sz w:val="24"/>
          <w:szCs w:val="26"/>
          <w:highlight w:val="yellow"/>
          <w:lang w:val="en-US"/>
        </w:rPr>
        <w:t>Colloque de médecine interne</w:t>
      </w:r>
    </w:p>
    <w:p w14:paraId="6807CD8E" w14:textId="194B12D9" w:rsidR="00BE2D56" w:rsidRPr="00AC3CAD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2A5AB9">
        <w:rPr>
          <w:rFonts w:cs="Tahoma"/>
          <w:i/>
          <w:sz w:val="24"/>
          <w:szCs w:val="26"/>
          <w:highlight w:val="yellow"/>
          <w:lang w:val="en-US"/>
        </w:rPr>
        <w:t xml:space="preserve">Neuchâtel, 10. </w:t>
      </w:r>
      <w:r w:rsidRPr="00AC3CAD">
        <w:rPr>
          <w:rFonts w:cs="Tahoma"/>
          <w:i/>
          <w:sz w:val="24"/>
          <w:szCs w:val="26"/>
          <w:highlight w:val="yellow"/>
          <w:lang w:val="en-US"/>
        </w:rPr>
        <w:t>Mai 2016</w:t>
      </w:r>
    </w:p>
    <w:p w14:paraId="1142F07E" w14:textId="77777777" w:rsidR="008537AF" w:rsidRPr="00AC3CAD" w:rsidRDefault="008537A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5D6E30F6" w14:textId="5A3AAAAF" w:rsidR="00E73D7B" w:rsidRPr="00E73D7B" w:rsidRDefault="006B701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Hotel, Hospiz und Hospital</w:t>
      </w:r>
    </w:p>
    <w:p w14:paraId="61A994C7" w14:textId="17B2F1D0" w:rsidR="00E73D7B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Kundenanlass </w:t>
      </w:r>
      <w:r w:rsidR="006B7019">
        <w:rPr>
          <w:rFonts w:cs="Tahoma"/>
          <w:i/>
          <w:sz w:val="24"/>
          <w:szCs w:val="26"/>
          <w:lang w:val="de-DE"/>
        </w:rPr>
        <w:t xml:space="preserve">40 Jahre </w:t>
      </w:r>
      <w:r>
        <w:rPr>
          <w:rFonts w:cs="Tahoma"/>
          <w:i/>
          <w:sz w:val="24"/>
          <w:szCs w:val="26"/>
          <w:lang w:val="de-DE"/>
        </w:rPr>
        <w:t>Kanzlei Bratschi, Buob und Wiederkehr</w:t>
      </w:r>
    </w:p>
    <w:p w14:paraId="1F6ECCE4" w14:textId="15A8FB5D" w:rsidR="00E73D7B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28. April 2016</w:t>
      </w:r>
    </w:p>
    <w:p w14:paraId="6759233C" w14:textId="77777777" w:rsidR="00E73D7B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15D8BF28" w14:textId="072223AA" w:rsidR="008537AF" w:rsidRDefault="008537A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MINT (Mathematik-Informatik, Naturwisse</w:t>
      </w:r>
      <w:r w:rsidR="006B7019">
        <w:rPr>
          <w:rFonts w:cs="Tahoma"/>
          <w:b/>
          <w:i/>
          <w:sz w:val="24"/>
          <w:szCs w:val="26"/>
          <w:lang w:val="de-DE"/>
        </w:rPr>
        <w:t>n</w:t>
      </w:r>
      <w:r>
        <w:rPr>
          <w:rFonts w:cs="Tahoma"/>
          <w:b/>
          <w:i/>
          <w:sz w:val="24"/>
          <w:szCs w:val="26"/>
          <w:lang w:val="de-DE"/>
        </w:rPr>
        <w:t>schaften und Technologie) Tag</w:t>
      </w:r>
    </w:p>
    <w:p w14:paraId="63388D9F" w14:textId="77777777" w:rsidR="008537AF" w:rsidRPr="008537AF" w:rsidRDefault="008537A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8537AF">
        <w:rPr>
          <w:rFonts w:cs="Tahoma"/>
          <w:i/>
          <w:sz w:val="24"/>
          <w:szCs w:val="26"/>
          <w:lang w:val="de-DE"/>
        </w:rPr>
        <w:t>Gymnasium Lerbermatt</w:t>
      </w:r>
    </w:p>
    <w:p w14:paraId="4844BE56" w14:textId="77777777" w:rsidR="008537AF" w:rsidRPr="008537AF" w:rsidRDefault="008537A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8537AF">
        <w:rPr>
          <w:rFonts w:cs="Tahoma"/>
          <w:i/>
          <w:sz w:val="24"/>
          <w:szCs w:val="26"/>
          <w:lang w:val="de-DE"/>
        </w:rPr>
        <w:t>Bern, 28. April 2016</w:t>
      </w:r>
    </w:p>
    <w:p w14:paraId="76C92AAE" w14:textId="77777777" w:rsidR="00242A10" w:rsidRDefault="00242A10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C2A87FD" w14:textId="52F6A177" w:rsidR="00BE2D56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Ansprache zur Preisverleihung</w:t>
      </w:r>
      <w:r w:rsidR="006B7019">
        <w:rPr>
          <w:rFonts w:cs="Tahoma"/>
          <w:b/>
          <w:i/>
          <w:sz w:val="24"/>
          <w:szCs w:val="26"/>
          <w:lang w:val="de-DE"/>
        </w:rPr>
        <w:t xml:space="preserve">: Die Rolle von Privatstiftungen </w:t>
      </w:r>
    </w:p>
    <w:p w14:paraId="16AFC323" w14:textId="0A2DB613" w:rsidR="00BE2D56" w:rsidRPr="00BE2D56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BE2D56">
        <w:rPr>
          <w:rFonts w:cs="Tahoma"/>
          <w:i/>
          <w:sz w:val="24"/>
          <w:szCs w:val="26"/>
          <w:lang w:val="de-DE"/>
        </w:rPr>
        <w:t>Muskelerkrankungen als seltene Krankheiten</w:t>
      </w:r>
    </w:p>
    <w:p w14:paraId="2E1F8493" w14:textId="4715AE0A" w:rsidR="00BE2D56" w:rsidRPr="00BE2D56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BE2D56">
        <w:rPr>
          <w:rFonts w:cs="Tahoma"/>
          <w:i/>
          <w:sz w:val="24"/>
          <w:szCs w:val="26"/>
          <w:lang w:val="de-DE"/>
        </w:rPr>
        <w:t xml:space="preserve">Bern, 27. April 2016 </w:t>
      </w:r>
    </w:p>
    <w:p w14:paraId="16AEB2FF" w14:textId="77777777" w:rsidR="00BE2D56" w:rsidRDefault="00BE2D56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30D8FAD8" w14:textId="1046B8BF" w:rsidR="009030B7" w:rsidRPr="00D91517" w:rsidRDefault="009030B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D91517">
        <w:rPr>
          <w:rFonts w:cs="Tahoma"/>
          <w:b/>
          <w:i/>
          <w:sz w:val="24"/>
          <w:szCs w:val="26"/>
          <w:lang w:val="de-DE"/>
        </w:rPr>
        <w:t>Menschen mit seltenen Krankheiten</w:t>
      </w:r>
    </w:p>
    <w:p w14:paraId="0F1C012B" w14:textId="2A85EE68" w:rsidR="009030B7" w:rsidRDefault="009030B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LC Convention Oerlikon</w:t>
      </w:r>
    </w:p>
    <w:p w14:paraId="14D7813E" w14:textId="36CE1114" w:rsidR="009030B7" w:rsidRDefault="009030B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Zürich, </w:t>
      </w:r>
      <w:r w:rsidR="00891D0F">
        <w:rPr>
          <w:rFonts w:cs="Tahoma"/>
          <w:i/>
          <w:sz w:val="24"/>
          <w:szCs w:val="26"/>
          <w:lang w:val="de-DE"/>
        </w:rPr>
        <w:t>23. April 2016</w:t>
      </w:r>
    </w:p>
    <w:p w14:paraId="5E376029" w14:textId="77777777" w:rsidR="00BE2D56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05523A68" w14:textId="77777777" w:rsidR="00E73D7B" w:rsidRPr="0098204C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98204C">
        <w:rPr>
          <w:rFonts w:cs="Tahoma"/>
          <w:b/>
          <w:i/>
          <w:sz w:val="24"/>
          <w:szCs w:val="26"/>
          <w:lang w:val="de-DE"/>
        </w:rPr>
        <w:t>Von Herzen</w:t>
      </w:r>
    </w:p>
    <w:p w14:paraId="3E975CC2" w14:textId="77777777" w:rsidR="00E73D7B" w:rsidRPr="00E73D7B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E73D7B">
        <w:rPr>
          <w:rFonts w:cs="Tahoma"/>
          <w:i/>
          <w:sz w:val="24"/>
          <w:szCs w:val="26"/>
          <w:lang w:val="de-DE"/>
        </w:rPr>
        <w:t>Lesung mit Walter Däpp</w:t>
      </w:r>
    </w:p>
    <w:p w14:paraId="4FCE4210" w14:textId="5FC9D7F1" w:rsidR="00E73D7B" w:rsidRPr="0098204C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98204C">
        <w:rPr>
          <w:rFonts w:cs="Tahoma"/>
          <w:i/>
          <w:sz w:val="24"/>
          <w:szCs w:val="26"/>
          <w:lang w:val="de-DE"/>
        </w:rPr>
        <w:t>Brig, 21. April 2016</w:t>
      </w:r>
    </w:p>
    <w:p w14:paraId="5F74223C" w14:textId="77777777" w:rsidR="00E73D7B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32561388" w14:textId="1EFD50CF" w:rsidR="00A4692A" w:rsidRPr="00A4692A" w:rsidRDefault="00A4692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A4692A">
        <w:rPr>
          <w:rFonts w:cs="Tahoma"/>
          <w:b/>
          <w:i/>
          <w:sz w:val="24"/>
          <w:szCs w:val="26"/>
          <w:lang w:val="de-DE"/>
        </w:rPr>
        <w:t>Orpheum Supporters Orchestra</w:t>
      </w:r>
    </w:p>
    <w:p w14:paraId="2B3803FA" w14:textId="041E22D1" w:rsidR="00A4692A" w:rsidRDefault="00A4692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Konzert 2016 (Tonhalle)</w:t>
      </w:r>
    </w:p>
    <w:p w14:paraId="421D6900" w14:textId="451D4E4E" w:rsidR="00A4692A" w:rsidRDefault="00A4692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Zürich, 20. April 2016</w:t>
      </w:r>
    </w:p>
    <w:p w14:paraId="5854B7D5" w14:textId="77777777" w:rsidR="00A4692A" w:rsidRDefault="00A4692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0D70DE70" w14:textId="590E92EB" w:rsidR="00BE2D56" w:rsidRPr="00BE2D56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BE2D56">
        <w:rPr>
          <w:rFonts w:cs="Tahoma"/>
          <w:b/>
          <w:i/>
          <w:sz w:val="24"/>
          <w:szCs w:val="26"/>
          <w:lang w:val="de-DE"/>
        </w:rPr>
        <w:t>Talk als Gast</w:t>
      </w:r>
    </w:p>
    <w:p w14:paraId="3E12247D" w14:textId="3E146CB5" w:rsidR="00BE2D56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SRF Radio Persönlich</w:t>
      </w:r>
    </w:p>
    <w:p w14:paraId="1F273477" w14:textId="309B2D6D" w:rsidR="00BE2D56" w:rsidRPr="00D70DFF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>
        <w:rPr>
          <w:rFonts w:cs="Tahoma"/>
          <w:i/>
          <w:sz w:val="24"/>
          <w:szCs w:val="26"/>
          <w:lang w:val="de-DE"/>
        </w:rPr>
        <w:t xml:space="preserve">Luzern, 17. </w:t>
      </w:r>
      <w:r w:rsidRPr="00D70DFF">
        <w:rPr>
          <w:rFonts w:cs="Tahoma"/>
          <w:i/>
          <w:sz w:val="24"/>
          <w:szCs w:val="26"/>
          <w:lang w:val="en-US"/>
        </w:rPr>
        <w:t>April 2016</w:t>
      </w:r>
    </w:p>
    <w:p w14:paraId="0DED2880" w14:textId="77777777" w:rsidR="00BE2D56" w:rsidRPr="00D70DFF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21917BC7" w14:textId="2E762DC9" w:rsidR="00D91517" w:rsidRPr="00EF48BD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 xml:space="preserve">Mitral valve replacement: biological or </w:t>
      </w:r>
      <w:proofErr w:type="gramStart"/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mechanical ?</w:t>
      </w:r>
      <w:proofErr w:type="gramEnd"/>
    </w:p>
    <w:p w14:paraId="7463A9CE" w14:textId="123A59CA" w:rsidR="00BE2D56" w:rsidRPr="0032110B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Review Kurs in Kardiologie</w:t>
      </w:r>
    </w:p>
    <w:p w14:paraId="7080A4AC" w14:textId="289F9A3F" w:rsidR="00BE2D56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Zürich, 16. April 2016</w:t>
      </w:r>
    </w:p>
    <w:p w14:paraId="6393653C" w14:textId="77777777" w:rsidR="00BE2D56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79196120" w14:textId="59747A77" w:rsidR="00BE2D56" w:rsidRPr="00BE2D56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BE2D56">
        <w:rPr>
          <w:rFonts w:cs="Tahoma"/>
          <w:b/>
          <w:i/>
          <w:sz w:val="24"/>
          <w:szCs w:val="26"/>
          <w:lang w:val="de-DE"/>
        </w:rPr>
        <w:t>Ernährung zur Vorbeugung von kardiovaskulären Erkrankungen</w:t>
      </w:r>
    </w:p>
    <w:p w14:paraId="648B0198" w14:textId="111D933F" w:rsidR="00BE2D56" w:rsidRDefault="00BE2D5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Stiftung Uetendorf</w:t>
      </w:r>
    </w:p>
    <w:p w14:paraId="43C9004E" w14:textId="36A6825F" w:rsidR="00BE2D56" w:rsidRDefault="00BE2D5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Uetendorf, 15. April 2016</w:t>
      </w:r>
    </w:p>
    <w:p w14:paraId="21E934DD" w14:textId="77777777" w:rsidR="000E08EB" w:rsidRDefault="000E08E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65527A4F" w14:textId="164F2B53" w:rsidR="0049079B" w:rsidRPr="0032110B" w:rsidRDefault="0049079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b/>
          <w:i/>
          <w:sz w:val="24"/>
          <w:szCs w:val="26"/>
          <w:highlight w:val="yellow"/>
          <w:lang w:val="de-DE"/>
        </w:rPr>
        <w:t>Möglichkeiten der modernen Herzchirurgie</w:t>
      </w:r>
    </w:p>
    <w:p w14:paraId="282B0AEF" w14:textId="3A212F02" w:rsidR="0049079B" w:rsidRPr="0032110B" w:rsidRDefault="0049079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Akademie der Generationen</w:t>
      </w:r>
    </w:p>
    <w:p w14:paraId="763DC0FA" w14:textId="261520B1" w:rsidR="0049079B" w:rsidRDefault="0049079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Spiez, 8. April 2016</w:t>
      </w:r>
    </w:p>
    <w:p w14:paraId="484B207C" w14:textId="77777777" w:rsidR="00397231" w:rsidRDefault="0039723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052A0F7D" w14:textId="6D68233A" w:rsidR="00397231" w:rsidRPr="00EF48BD" w:rsidRDefault="0039723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Use of pericardium in aortic infections</w:t>
      </w:r>
    </w:p>
    <w:p w14:paraId="54C9D11F" w14:textId="0AC5AA96" w:rsidR="00397231" w:rsidRPr="00EF48BD" w:rsidRDefault="0039723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Valve and Aortic Technology Symposium</w:t>
      </w:r>
    </w:p>
    <w:p w14:paraId="5D68710B" w14:textId="19B5CB07" w:rsidR="00397231" w:rsidRPr="00EF48BD" w:rsidRDefault="00B1488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The Royal S</w:t>
      </w:r>
      <w:r w:rsidR="00397231" w:rsidRPr="00EF48BD">
        <w:rPr>
          <w:rFonts w:cs="Tahoma"/>
          <w:i/>
          <w:sz w:val="24"/>
          <w:szCs w:val="26"/>
          <w:highlight w:val="yellow"/>
          <w:lang w:val="en-US"/>
        </w:rPr>
        <w:t>ociety of Medicine</w:t>
      </w:r>
    </w:p>
    <w:p w14:paraId="4A1F4A02" w14:textId="6BBBE056" w:rsidR="00F22ACA" w:rsidRPr="00EF48BD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London, 7.</w:t>
      </w:r>
      <w:r w:rsidR="00397231" w:rsidRPr="00EF48BD">
        <w:rPr>
          <w:rFonts w:cs="Tahoma"/>
          <w:i/>
          <w:sz w:val="24"/>
          <w:szCs w:val="26"/>
          <w:highlight w:val="yellow"/>
          <w:lang w:val="en-US"/>
        </w:rPr>
        <w:t xml:space="preserve"> April 2016</w:t>
      </w:r>
    </w:p>
    <w:p w14:paraId="2D67051F" w14:textId="77777777" w:rsidR="00F22ACA" w:rsidRPr="00EF48BD" w:rsidRDefault="00F22AC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4F1C5FA8" w14:textId="0E8E85FA" w:rsidR="00397231" w:rsidRPr="00EF48BD" w:rsidRDefault="0039723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How to avoid failure in Ross operations?</w:t>
      </w:r>
    </w:p>
    <w:p w14:paraId="2BC141E8" w14:textId="77777777" w:rsidR="00397231" w:rsidRPr="00EF48BD" w:rsidRDefault="0039723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Valve and Aortic Technology Symposium</w:t>
      </w:r>
    </w:p>
    <w:p w14:paraId="300A380D" w14:textId="54B79988" w:rsidR="00397231" w:rsidRPr="00EF48BD" w:rsidRDefault="00B1488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The Royal S</w:t>
      </w:r>
      <w:r w:rsidR="00397231" w:rsidRPr="00EF48BD">
        <w:rPr>
          <w:rFonts w:cs="Tahoma"/>
          <w:i/>
          <w:sz w:val="24"/>
          <w:szCs w:val="26"/>
          <w:highlight w:val="yellow"/>
          <w:lang w:val="en-US"/>
        </w:rPr>
        <w:t>ociety of Medicine</w:t>
      </w:r>
    </w:p>
    <w:p w14:paraId="13150B3D" w14:textId="77777777" w:rsidR="00397231" w:rsidRDefault="0039723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London, 7.-8. April 2016</w:t>
      </w:r>
    </w:p>
    <w:p w14:paraId="34A14751" w14:textId="77777777" w:rsidR="00E73D7B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67A76486" w14:textId="77777777" w:rsidR="00E73D7B" w:rsidRPr="00114972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114972">
        <w:rPr>
          <w:rFonts w:cs="Tahoma"/>
          <w:b/>
          <w:i/>
          <w:sz w:val="24"/>
          <w:szCs w:val="26"/>
          <w:lang w:val="de-DE"/>
        </w:rPr>
        <w:t>Von Herzen</w:t>
      </w:r>
    </w:p>
    <w:p w14:paraId="1BC86417" w14:textId="77777777" w:rsidR="00E73D7B" w:rsidRPr="00E73D7B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E73D7B">
        <w:rPr>
          <w:rFonts w:cs="Tahoma"/>
          <w:i/>
          <w:sz w:val="24"/>
          <w:szCs w:val="26"/>
          <w:lang w:val="de-DE"/>
        </w:rPr>
        <w:t>Lesung mit Walter Däpp</w:t>
      </w:r>
    </w:p>
    <w:p w14:paraId="71B4800C" w14:textId="0631E577" w:rsidR="00E73D7B" w:rsidRPr="00114972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114972">
        <w:rPr>
          <w:rFonts w:cs="Tahoma"/>
          <w:i/>
          <w:sz w:val="24"/>
          <w:szCs w:val="26"/>
          <w:lang w:val="de-DE"/>
        </w:rPr>
        <w:t>Basel, 5. April 2016</w:t>
      </w:r>
    </w:p>
    <w:p w14:paraId="623E94A1" w14:textId="77777777" w:rsidR="008537AF" w:rsidRDefault="008537A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FF37271" w14:textId="0D8BB650" w:rsidR="002A761E" w:rsidRPr="00114972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114972">
        <w:rPr>
          <w:rFonts w:cs="Tahoma"/>
          <w:b/>
          <w:i/>
          <w:sz w:val="24"/>
          <w:szCs w:val="26"/>
          <w:lang w:val="de-DE"/>
        </w:rPr>
        <w:t>Von Herzen</w:t>
      </w:r>
    </w:p>
    <w:p w14:paraId="2EE11FBF" w14:textId="2F7FF359" w:rsidR="00E73D7B" w:rsidRPr="00E73D7B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E73D7B">
        <w:rPr>
          <w:rFonts w:cs="Tahoma"/>
          <w:i/>
          <w:sz w:val="24"/>
          <w:szCs w:val="26"/>
          <w:lang w:val="de-DE"/>
        </w:rPr>
        <w:t>Lesung mit Walter Däpp</w:t>
      </w:r>
    </w:p>
    <w:p w14:paraId="43DDCFF6" w14:textId="4F088A44" w:rsidR="00E73D7B" w:rsidRPr="00114972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114972">
        <w:rPr>
          <w:rFonts w:cs="Tahoma"/>
          <w:i/>
          <w:sz w:val="24"/>
          <w:szCs w:val="26"/>
          <w:lang w:val="de-DE"/>
        </w:rPr>
        <w:t>Steffisburg, 30. März 2016</w:t>
      </w:r>
    </w:p>
    <w:p w14:paraId="6C8896A8" w14:textId="77777777" w:rsidR="00E73D7B" w:rsidRDefault="00E73D7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C0BB841" w14:textId="75954CBF" w:rsidR="008537AF" w:rsidRPr="008537AF" w:rsidRDefault="008537AF" w:rsidP="00EF48BD">
      <w:pPr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8537AF">
        <w:rPr>
          <w:rFonts w:cs="Tahoma"/>
          <w:b/>
          <w:i/>
          <w:sz w:val="24"/>
          <w:szCs w:val="26"/>
          <w:lang w:val="de-DE"/>
        </w:rPr>
        <w:t xml:space="preserve">Kocher </w:t>
      </w:r>
      <w:r w:rsidR="00E73D7B">
        <w:rPr>
          <w:rFonts w:cs="Tahoma"/>
          <w:b/>
          <w:i/>
          <w:sz w:val="24"/>
          <w:szCs w:val="26"/>
          <w:lang w:val="de-DE"/>
        </w:rPr>
        <w:t xml:space="preserve">und seine Erben: Auftritt der chirurgischen Kliniken </w:t>
      </w:r>
    </w:p>
    <w:p w14:paraId="086AA119" w14:textId="78176F05" w:rsidR="00633837" w:rsidRDefault="008537A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Bellevue-Hôtel - Nacht der Museen</w:t>
      </w:r>
    </w:p>
    <w:p w14:paraId="511806C6" w14:textId="5ADC2F34" w:rsidR="008537AF" w:rsidRDefault="008537A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18. März 2016</w:t>
      </w:r>
    </w:p>
    <w:p w14:paraId="360B1558" w14:textId="77777777" w:rsidR="008537AF" w:rsidRDefault="008537A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6003A79" w14:textId="152F6B17" w:rsidR="00E73D7B" w:rsidRPr="00114972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114972">
        <w:rPr>
          <w:rFonts w:cs="Tahoma"/>
          <w:b/>
          <w:i/>
          <w:sz w:val="24"/>
          <w:szCs w:val="26"/>
          <w:lang w:val="de-DE"/>
        </w:rPr>
        <w:t>Le futur des hôpitaux dans le Canton de Neuchâtel</w:t>
      </w:r>
    </w:p>
    <w:p w14:paraId="43BE10FA" w14:textId="4F9016DA" w:rsidR="00E73D7B" w:rsidRPr="00E73D7B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E73D7B">
        <w:rPr>
          <w:rFonts w:cs="Tahoma"/>
          <w:i/>
          <w:sz w:val="24"/>
          <w:szCs w:val="26"/>
          <w:lang w:val="de-DE"/>
        </w:rPr>
        <w:t xml:space="preserve">Forum </w:t>
      </w:r>
      <w:r>
        <w:rPr>
          <w:rFonts w:cs="Tahoma"/>
          <w:i/>
          <w:sz w:val="24"/>
          <w:szCs w:val="26"/>
          <w:lang w:val="de-DE"/>
        </w:rPr>
        <w:t xml:space="preserve">et débat </w:t>
      </w:r>
      <w:r w:rsidR="00114972">
        <w:rPr>
          <w:rFonts w:cs="Tahoma"/>
          <w:i/>
          <w:sz w:val="24"/>
          <w:szCs w:val="26"/>
          <w:lang w:val="de-DE"/>
        </w:rPr>
        <w:t xml:space="preserve">public </w:t>
      </w:r>
      <w:r w:rsidRPr="00E73D7B">
        <w:rPr>
          <w:rFonts w:cs="Tahoma"/>
          <w:i/>
          <w:sz w:val="24"/>
          <w:szCs w:val="26"/>
          <w:lang w:val="de-DE"/>
        </w:rPr>
        <w:t>en direct RTS</w:t>
      </w:r>
    </w:p>
    <w:p w14:paraId="572C1E88" w14:textId="5FD68328" w:rsidR="00E73D7B" w:rsidRPr="00114972" w:rsidRDefault="00E73D7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114972">
        <w:rPr>
          <w:rFonts w:cs="Tahoma"/>
          <w:i/>
          <w:sz w:val="24"/>
          <w:szCs w:val="26"/>
          <w:lang w:val="de-DE"/>
        </w:rPr>
        <w:t>Neuchâtel, 17. März 2016</w:t>
      </w:r>
    </w:p>
    <w:p w14:paraId="01D03942" w14:textId="77777777" w:rsidR="00E73D7B" w:rsidRDefault="00E73D7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282EAD42" w14:textId="64C4B4B2" w:rsidR="00B14887" w:rsidRPr="00EF48BD" w:rsidRDefault="005C3B4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 xml:space="preserve">Mechanical AVR – stop the </w:t>
      </w:r>
      <w:proofErr w:type="gramStart"/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decline !</w:t>
      </w:r>
      <w:proofErr w:type="gramEnd"/>
    </w:p>
    <w:p w14:paraId="5A70A646" w14:textId="7411107B" w:rsidR="00397231" w:rsidRPr="00EF48BD" w:rsidRDefault="00397231" w:rsidP="00EF48BD">
      <w:pPr>
        <w:tabs>
          <w:tab w:val="left" w:pos="10160"/>
        </w:tabs>
        <w:spacing w:after="0" w:line="240" w:lineRule="auto"/>
        <w:outlineLvl w:val="0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sz w:val="24"/>
          <w:szCs w:val="24"/>
          <w:highlight w:val="yellow"/>
          <w:lang w:val="en-US"/>
        </w:rPr>
        <w:t>Society for Cardiothoracic Surgery in Great Britain and Ireland</w:t>
      </w:r>
    </w:p>
    <w:p w14:paraId="2EA7BD2C" w14:textId="0102076F" w:rsidR="00397231" w:rsidRPr="00D70DFF" w:rsidRDefault="0011497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D70DFF">
        <w:rPr>
          <w:rFonts w:cs="Tahoma"/>
          <w:i/>
          <w:sz w:val="24"/>
          <w:szCs w:val="26"/>
          <w:highlight w:val="yellow"/>
          <w:lang w:val="en-US"/>
        </w:rPr>
        <w:t>Birmingham, 13.-14</w:t>
      </w:r>
      <w:r w:rsidR="00B14887" w:rsidRPr="00D70DFF">
        <w:rPr>
          <w:rFonts w:cs="Tahoma"/>
          <w:i/>
          <w:sz w:val="24"/>
          <w:szCs w:val="26"/>
          <w:highlight w:val="yellow"/>
          <w:lang w:val="en-US"/>
        </w:rPr>
        <w:t>. März 2016</w:t>
      </w:r>
    </w:p>
    <w:p w14:paraId="62A4267D" w14:textId="77777777" w:rsidR="005C3B49" w:rsidRPr="00D70DFF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79FFF7E9" w14:textId="7C7288FA" w:rsidR="005C3B49" w:rsidRPr="00EF48BD" w:rsidRDefault="005C3B4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 xml:space="preserve">TAVI: who, when and </w:t>
      </w:r>
      <w:proofErr w:type="gramStart"/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how ?</w:t>
      </w:r>
      <w:proofErr w:type="gramEnd"/>
    </w:p>
    <w:p w14:paraId="6BD6ACBD" w14:textId="77777777" w:rsidR="005C3B49" w:rsidRPr="00EF48BD" w:rsidRDefault="005C3B49" w:rsidP="00EF48BD">
      <w:pPr>
        <w:tabs>
          <w:tab w:val="left" w:pos="10160"/>
        </w:tabs>
        <w:spacing w:after="0" w:line="240" w:lineRule="auto"/>
        <w:outlineLvl w:val="0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sz w:val="24"/>
          <w:szCs w:val="24"/>
          <w:highlight w:val="yellow"/>
          <w:lang w:val="en-US"/>
        </w:rPr>
        <w:t>Society for Cardiothoracic Surgery in Great Britain and Ireland</w:t>
      </w:r>
    </w:p>
    <w:p w14:paraId="25ADBBAF" w14:textId="52030C58" w:rsidR="005C3B49" w:rsidRPr="00EF48BD" w:rsidRDefault="0011497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Birmingham, 13.-14</w:t>
      </w:r>
      <w:r w:rsidR="005C3B49" w:rsidRPr="00EF48BD">
        <w:rPr>
          <w:rFonts w:cs="Tahoma"/>
          <w:i/>
          <w:sz w:val="24"/>
          <w:szCs w:val="26"/>
          <w:highlight w:val="yellow"/>
          <w:lang w:val="en-US"/>
        </w:rPr>
        <w:t>. März 2016</w:t>
      </w:r>
    </w:p>
    <w:p w14:paraId="73435AD1" w14:textId="77777777" w:rsidR="005C3B49" w:rsidRPr="00EF48BD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1E811D42" w14:textId="351A09AC" w:rsidR="005C3B49" w:rsidRPr="00EF48BD" w:rsidRDefault="005C3B4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Standard cardiopulmonary bypass versus miniaturized systems</w:t>
      </w:r>
    </w:p>
    <w:p w14:paraId="5A4C23E6" w14:textId="77777777" w:rsidR="005C3B49" w:rsidRPr="00EF48BD" w:rsidRDefault="005C3B49" w:rsidP="00EF48BD">
      <w:pPr>
        <w:tabs>
          <w:tab w:val="left" w:pos="10160"/>
        </w:tabs>
        <w:spacing w:after="0" w:line="240" w:lineRule="auto"/>
        <w:outlineLvl w:val="0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sz w:val="24"/>
          <w:szCs w:val="24"/>
          <w:highlight w:val="yellow"/>
          <w:lang w:val="en-US"/>
        </w:rPr>
        <w:t>Society for Cardiothoracic Surgery in Great Britain and Ireland</w:t>
      </w:r>
    </w:p>
    <w:p w14:paraId="360A0DDD" w14:textId="69DE405E" w:rsidR="005C3B49" w:rsidRPr="00D70DFF" w:rsidRDefault="00114972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D70DFF">
        <w:rPr>
          <w:rFonts w:cs="Tahoma"/>
          <w:i/>
          <w:sz w:val="24"/>
          <w:szCs w:val="26"/>
          <w:highlight w:val="yellow"/>
          <w:lang w:val="en-US"/>
        </w:rPr>
        <w:t>Birmingham, 13.-14</w:t>
      </w:r>
      <w:r w:rsidR="005C3B49" w:rsidRPr="00D70DFF">
        <w:rPr>
          <w:rFonts w:cs="Tahoma"/>
          <w:i/>
          <w:sz w:val="24"/>
          <w:szCs w:val="26"/>
          <w:highlight w:val="yellow"/>
          <w:lang w:val="en-US"/>
        </w:rPr>
        <w:t>. März 2016</w:t>
      </w:r>
    </w:p>
    <w:p w14:paraId="1505E724" w14:textId="77777777" w:rsidR="005C3B49" w:rsidRPr="00D70DFF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5A56E731" w14:textId="519BF97E" w:rsidR="005C3B49" w:rsidRPr="00EF48BD" w:rsidRDefault="005C3B4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 xml:space="preserve">Who should not have a mini-mitral </w:t>
      </w:r>
      <w:proofErr w:type="gramStart"/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procedure ?</w:t>
      </w:r>
      <w:proofErr w:type="gramEnd"/>
    </w:p>
    <w:p w14:paraId="52F02C60" w14:textId="77777777" w:rsidR="005C3B49" w:rsidRPr="00EF48BD" w:rsidRDefault="005C3B49" w:rsidP="00EF48BD">
      <w:pPr>
        <w:tabs>
          <w:tab w:val="left" w:pos="10160"/>
        </w:tabs>
        <w:spacing w:after="0" w:line="240" w:lineRule="auto"/>
        <w:outlineLvl w:val="0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sz w:val="24"/>
          <w:szCs w:val="24"/>
          <w:highlight w:val="yellow"/>
          <w:lang w:val="en-US"/>
        </w:rPr>
        <w:t>Society for Cardiothoracic Surgery in Great Britain and Ireland</w:t>
      </w:r>
    </w:p>
    <w:p w14:paraId="62E33617" w14:textId="77777777" w:rsidR="005C3B49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Birmingham, 13.-15. März 2016</w:t>
      </w:r>
    </w:p>
    <w:p w14:paraId="3AC2B2EC" w14:textId="77777777" w:rsidR="005C3B49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19A3835" w14:textId="77777777" w:rsidR="005F33CB" w:rsidRDefault="005F33C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</w:p>
    <w:p w14:paraId="4E656892" w14:textId="7746E65B" w:rsidR="005C3B49" w:rsidRPr="0032110B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b/>
          <w:i/>
          <w:sz w:val="24"/>
          <w:szCs w:val="26"/>
          <w:highlight w:val="yellow"/>
          <w:lang w:val="de-DE"/>
        </w:rPr>
        <w:t>Zurück zu den Wurzeln oder die Flucht nach vorne?</w:t>
      </w:r>
    </w:p>
    <w:p w14:paraId="1FFD185D" w14:textId="483F3920" w:rsidR="005C3B49" w:rsidRPr="0032110B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Vortrag zu Ehre von Ake Senning (100. Jahrestag)</w:t>
      </w:r>
    </w:p>
    <w:p w14:paraId="4AA4D125" w14:textId="675F0476" w:rsidR="005C3B49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Zürich, 9. März 2016</w:t>
      </w:r>
    </w:p>
    <w:p w14:paraId="236976BE" w14:textId="77777777" w:rsidR="005C3B49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303D5DBE" w14:textId="303E3A02" w:rsidR="00B14887" w:rsidRPr="00AC3CAD" w:rsidRDefault="00E73D7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AC3CAD">
        <w:rPr>
          <w:rFonts w:cs="Tahoma"/>
          <w:b/>
          <w:i/>
          <w:sz w:val="24"/>
          <w:szCs w:val="26"/>
          <w:highlight w:val="yellow"/>
          <w:lang w:val="en-US"/>
        </w:rPr>
        <w:t>Chances et dilemmes de la médecine cardiovasculaire moderne</w:t>
      </w:r>
    </w:p>
    <w:p w14:paraId="6934A2CD" w14:textId="269E28D5" w:rsidR="005C3B49" w:rsidRPr="0032110B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Mathematisch-naturwissenschaftliche Fakultät (Dr. h.c. Vorlesung)</w:t>
      </w:r>
    </w:p>
    <w:p w14:paraId="466EE042" w14:textId="0A5B10E7" w:rsidR="005C3B49" w:rsidRPr="00EF48BD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Freiburg, 7. März 2016</w:t>
      </w:r>
    </w:p>
    <w:p w14:paraId="1C913997" w14:textId="77777777" w:rsidR="005C3B49" w:rsidRPr="00EF48BD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3F1234FB" w14:textId="388764FD" w:rsidR="007B3FF5" w:rsidRPr="00EF48BD" w:rsidRDefault="007B3FF5" w:rsidP="00EF48BD">
      <w:pPr>
        <w:tabs>
          <w:tab w:val="left" w:pos="10160"/>
        </w:tabs>
        <w:spacing w:after="0" w:line="240" w:lineRule="auto"/>
        <w:outlineLvl w:val="0"/>
        <w:rPr>
          <w:rFonts w:cs="Arial"/>
          <w:b/>
          <w:i/>
          <w:sz w:val="24"/>
          <w:szCs w:val="26"/>
          <w:highlight w:val="yellow"/>
          <w:lang w:val="en-US"/>
        </w:rPr>
      </w:pPr>
      <w:r w:rsidRPr="00EF48BD">
        <w:rPr>
          <w:rFonts w:cs="Arial"/>
          <w:b/>
          <w:i/>
          <w:iCs/>
          <w:sz w:val="24"/>
          <w:szCs w:val="24"/>
          <w:highlight w:val="yellow"/>
          <w:lang w:val="en-US"/>
        </w:rPr>
        <w:t>How to treat Infected Aortic Prosthesis</w:t>
      </w:r>
    </w:p>
    <w:p w14:paraId="3D3A15A7" w14:textId="1D2C0A44" w:rsidR="007B3FF5" w:rsidRPr="00EF48BD" w:rsidRDefault="007B3FF5" w:rsidP="0064448B">
      <w:pPr>
        <w:tabs>
          <w:tab w:val="left" w:pos="10160"/>
        </w:tabs>
        <w:spacing w:after="0" w:line="240" w:lineRule="auto"/>
        <w:rPr>
          <w:rFonts w:cs="Arial"/>
          <w:bCs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>34th Cardiovascular Surgical Symposium – CSS</w:t>
      </w:r>
    </w:p>
    <w:p w14:paraId="79570425" w14:textId="0B3C89AC" w:rsidR="007B3FF5" w:rsidRPr="002A5AB9" w:rsidRDefault="007B3FF5" w:rsidP="0064448B">
      <w:pPr>
        <w:tabs>
          <w:tab w:val="left" w:pos="10160"/>
        </w:tabs>
        <w:spacing w:after="0" w:line="240" w:lineRule="auto"/>
        <w:rPr>
          <w:rFonts w:cs="Arial"/>
          <w:bCs/>
          <w:i/>
          <w:sz w:val="24"/>
          <w:szCs w:val="24"/>
        </w:rPr>
      </w:pP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 xml:space="preserve">Zürs, 2. </w:t>
      </w:r>
      <w:r w:rsidRPr="002A5AB9">
        <w:rPr>
          <w:rFonts w:cs="Arial"/>
          <w:bCs/>
          <w:i/>
          <w:sz w:val="24"/>
          <w:szCs w:val="24"/>
          <w:highlight w:val="yellow"/>
        </w:rPr>
        <w:t>März 2016</w:t>
      </w:r>
    </w:p>
    <w:p w14:paraId="245733DC" w14:textId="77777777" w:rsidR="00F22ACA" w:rsidRPr="002A5AB9" w:rsidRDefault="00F22ACA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</w:rPr>
      </w:pPr>
    </w:p>
    <w:p w14:paraId="6141E845" w14:textId="77777777" w:rsidR="007B3FF5" w:rsidRPr="007B3FF5" w:rsidRDefault="007B3FF5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7B3FF5">
        <w:rPr>
          <w:rFonts w:cs="Tahoma"/>
          <w:b/>
          <w:i/>
          <w:sz w:val="24"/>
          <w:szCs w:val="26"/>
          <w:lang w:val="de-DE"/>
        </w:rPr>
        <w:t>Buchvorstellung „Von Herzen“</w:t>
      </w:r>
    </w:p>
    <w:p w14:paraId="7E95328A" w14:textId="77777777" w:rsidR="007B3FF5" w:rsidRDefault="007B3FF5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Buchhandlung von Matt Stans</w:t>
      </w:r>
    </w:p>
    <w:p w14:paraId="71B08CD7" w14:textId="77777777" w:rsidR="007B3FF5" w:rsidRPr="00EF48BD" w:rsidRDefault="007B3FF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Hergiswil, 18. Februar 2016</w:t>
      </w:r>
    </w:p>
    <w:p w14:paraId="55AFC93E" w14:textId="1D180F5D" w:rsidR="007B3FF5" w:rsidRPr="00EF48BD" w:rsidRDefault="007B3FF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 xml:space="preserve"> </w:t>
      </w:r>
    </w:p>
    <w:p w14:paraId="1F5DEB35" w14:textId="7B0D2A49" w:rsidR="005C3B49" w:rsidRPr="00B74B48" w:rsidRDefault="005C3B4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</w:rPr>
      </w:pPr>
      <w:r w:rsidRPr="00B74B48">
        <w:rPr>
          <w:rFonts w:cs="Tahoma"/>
          <w:b/>
          <w:i/>
          <w:sz w:val="24"/>
          <w:szCs w:val="26"/>
          <w:highlight w:val="yellow"/>
        </w:rPr>
        <w:t>Teaching Village: Aortic root surgery</w:t>
      </w:r>
    </w:p>
    <w:p w14:paraId="4DC43409" w14:textId="2D794205" w:rsidR="005C3B49" w:rsidRPr="0032110B" w:rsidRDefault="005C3B4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Deutsche Gesellschaft für Thorax-, Herz- und Gefässchirurgie</w:t>
      </w:r>
    </w:p>
    <w:p w14:paraId="431C3DBD" w14:textId="1FE682CD" w:rsidR="005C3B49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Leipzig, 15. Februar 2016</w:t>
      </w:r>
    </w:p>
    <w:p w14:paraId="71150094" w14:textId="77777777" w:rsidR="005C3B49" w:rsidRDefault="005C3B4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46300C7C" w14:textId="2B620AD8" w:rsidR="009030B7" w:rsidRPr="009030B7" w:rsidRDefault="009030B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9030B7">
        <w:rPr>
          <w:rFonts w:cs="Tahoma"/>
          <w:b/>
          <w:i/>
          <w:sz w:val="24"/>
          <w:szCs w:val="26"/>
          <w:lang w:val="de-DE"/>
        </w:rPr>
        <w:t>Wohltätigkeitsengagements in der Herzchirurgie</w:t>
      </w:r>
    </w:p>
    <w:p w14:paraId="6B46CEEB" w14:textId="34DB8D0F" w:rsidR="009030B7" w:rsidRDefault="00693CE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Z’Morge Gast: </w:t>
      </w:r>
      <w:r w:rsidR="009030B7">
        <w:rPr>
          <w:rFonts w:cs="Tahoma"/>
          <w:i/>
          <w:sz w:val="24"/>
          <w:szCs w:val="26"/>
          <w:lang w:val="de-DE"/>
        </w:rPr>
        <w:t>Einladung bei der Heilsarmee</w:t>
      </w:r>
    </w:p>
    <w:p w14:paraId="167CEE08" w14:textId="76F05810" w:rsidR="009030B7" w:rsidRDefault="009030B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30. Januar 2016</w:t>
      </w:r>
    </w:p>
    <w:p w14:paraId="59F8A6EF" w14:textId="77777777" w:rsidR="008537AF" w:rsidRDefault="008537A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43917659" w14:textId="22BFC8CA" w:rsidR="008537AF" w:rsidRPr="0032110B" w:rsidRDefault="008537A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b/>
          <w:i/>
          <w:sz w:val="24"/>
          <w:szCs w:val="26"/>
          <w:highlight w:val="yellow"/>
          <w:lang w:val="de-DE"/>
        </w:rPr>
        <w:t>Chirurgische Möglichkeiten zur Behandlung der Herzinsuffizienz, Update</w:t>
      </w:r>
    </w:p>
    <w:p w14:paraId="33290447" w14:textId="23818A98" w:rsidR="008537AF" w:rsidRPr="0032110B" w:rsidRDefault="008537A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Arbeitsgruppe Herzinsuffizienz der Schweiz. Gesellschaft für Kardiologie</w:t>
      </w:r>
    </w:p>
    <w:p w14:paraId="3BAE9DF8" w14:textId="34EF0823" w:rsidR="008537AF" w:rsidRDefault="008537A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Grindelwald, 22. Januar 2016</w:t>
      </w:r>
    </w:p>
    <w:p w14:paraId="1511766B" w14:textId="77777777" w:rsidR="008537AF" w:rsidRDefault="008537AF" w:rsidP="0064448B">
      <w:pPr>
        <w:pStyle w:val="Default"/>
      </w:pPr>
    </w:p>
    <w:p w14:paraId="435C58E6" w14:textId="681E1431" w:rsidR="00E93A01" w:rsidRPr="0032110B" w:rsidRDefault="00E93A01" w:rsidP="00EF48BD">
      <w:pPr>
        <w:tabs>
          <w:tab w:val="left" w:pos="10160"/>
        </w:tabs>
        <w:spacing w:after="0" w:line="240" w:lineRule="auto"/>
        <w:outlineLvl w:val="0"/>
        <w:rPr>
          <w:rFonts w:cs="Arial"/>
          <w:i/>
          <w:sz w:val="24"/>
          <w:szCs w:val="24"/>
          <w:highlight w:val="yellow"/>
          <w:lang w:val="de-DE"/>
        </w:rPr>
      </w:pPr>
      <w:r w:rsidRPr="0032110B">
        <w:rPr>
          <w:rFonts w:cs="Arial"/>
          <w:b/>
          <w:bCs/>
          <w:i/>
          <w:sz w:val="24"/>
          <w:szCs w:val="24"/>
          <w:highlight w:val="yellow"/>
        </w:rPr>
        <w:t>Innovationsmanagement: Von der guten Idee bis in die Praxis</w:t>
      </w:r>
    </w:p>
    <w:p w14:paraId="687501AC" w14:textId="5E3ED6DD" w:rsidR="00E93A01" w:rsidRPr="0032110B" w:rsidRDefault="00E93A0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Managed Care</w:t>
      </w:r>
    </w:p>
    <w:p w14:paraId="6BCE23C3" w14:textId="2BC5D333" w:rsidR="00E93A01" w:rsidRDefault="00E93A0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Berlin, 20. Januar 2016</w:t>
      </w:r>
    </w:p>
    <w:p w14:paraId="5F44091E" w14:textId="77777777" w:rsidR="00E93A01" w:rsidRDefault="00E93A0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6CB76A1C" w14:textId="059C261D" w:rsidR="00D73935" w:rsidRPr="00D73935" w:rsidRDefault="00D73935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D73935">
        <w:rPr>
          <w:rFonts w:cs="Tahoma"/>
          <w:b/>
          <w:i/>
          <w:sz w:val="24"/>
          <w:szCs w:val="26"/>
          <w:lang w:val="de-DE"/>
        </w:rPr>
        <w:t xml:space="preserve">Wirtschaftssymposium </w:t>
      </w:r>
    </w:p>
    <w:p w14:paraId="7304AE59" w14:textId="14027804" w:rsidR="00F31809" w:rsidRDefault="00F3180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Gast: Talk mit Franz Fischlin</w:t>
      </w:r>
    </w:p>
    <w:p w14:paraId="536E9427" w14:textId="0379742E" w:rsidR="00D73935" w:rsidRDefault="00D7393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Aarau, 13. Januar 2016 </w:t>
      </w:r>
    </w:p>
    <w:p w14:paraId="4C480F22" w14:textId="77777777" w:rsidR="00D73935" w:rsidRDefault="00D7393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74377A6C" w14:textId="77777777" w:rsidR="00784B86" w:rsidRPr="00942EA8" w:rsidRDefault="00784B8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942EA8">
        <w:rPr>
          <w:rFonts w:cs="Tahoma"/>
          <w:b/>
          <w:i/>
          <w:sz w:val="24"/>
          <w:szCs w:val="26"/>
          <w:lang w:val="de-DE"/>
        </w:rPr>
        <w:t>Führungserfahrungen in einer Universitätsklinik</w:t>
      </w:r>
    </w:p>
    <w:p w14:paraId="0F6081E4" w14:textId="7F0E944A" w:rsidR="00784B86" w:rsidRDefault="00784B8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CAS Universität Bern</w:t>
      </w:r>
    </w:p>
    <w:p w14:paraId="0463B6AA" w14:textId="1BE880E3" w:rsidR="00784B86" w:rsidRDefault="00784B86" w:rsidP="0064448B">
      <w:pPr>
        <w:tabs>
          <w:tab w:val="left" w:pos="10160"/>
        </w:tabs>
        <w:spacing w:after="0" w:line="240" w:lineRule="auto"/>
        <w:rPr>
          <w:rFonts w:cs="Arial"/>
          <w:b/>
          <w:i/>
          <w:sz w:val="24"/>
          <w:szCs w:val="24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Bern, 11. Januar 2016 </w:t>
      </w:r>
    </w:p>
    <w:p w14:paraId="341A68E9" w14:textId="77777777" w:rsidR="00784B86" w:rsidRDefault="00784B8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3C6638EC" w14:textId="77777777" w:rsidR="008537AF" w:rsidRDefault="008537AF" w:rsidP="0064448B">
      <w:pPr>
        <w:spacing w:line="240" w:lineRule="auto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br w:type="page"/>
      </w:r>
    </w:p>
    <w:p w14:paraId="7BC773FE" w14:textId="77777777" w:rsidR="0032110B" w:rsidRDefault="0032110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lastRenderedPageBreak/>
        <w:t>2015</w:t>
      </w:r>
    </w:p>
    <w:p w14:paraId="4D303934" w14:textId="77777777" w:rsidR="0032110B" w:rsidRDefault="0032110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0D4226CA" w14:textId="2DB9D514" w:rsidR="00633837" w:rsidRPr="0032110B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b/>
          <w:i/>
          <w:sz w:val="24"/>
          <w:szCs w:val="26"/>
          <w:highlight w:val="yellow"/>
          <w:lang w:val="de-DE"/>
        </w:rPr>
        <w:t>Therapie-Möglichkeiten und Risiken bei Aortenerkrankungen</w:t>
      </w:r>
    </w:p>
    <w:p w14:paraId="495ABAFA" w14:textId="0F99348A" w:rsidR="00633837" w:rsidRPr="0032110B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Patienten-Informationsabend der Hirslanden-Gruppe</w:t>
      </w:r>
    </w:p>
    <w:p w14:paraId="5D7293B3" w14:textId="038144F0" w:rsidR="00633837" w:rsidRDefault="0063383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Aarau, 3. Dezember 2015</w:t>
      </w:r>
    </w:p>
    <w:p w14:paraId="4C3D51B0" w14:textId="77777777" w:rsidR="00633837" w:rsidRDefault="0063383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714B3014" w14:textId="5ADAF4E5" w:rsidR="00307309" w:rsidRPr="00307309" w:rsidRDefault="0030730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 xml:space="preserve">Die </w:t>
      </w:r>
      <w:r w:rsidRPr="00307309">
        <w:rPr>
          <w:rFonts w:cs="Tahoma"/>
          <w:b/>
          <w:i/>
          <w:sz w:val="24"/>
          <w:szCs w:val="26"/>
          <w:lang w:val="de-DE"/>
        </w:rPr>
        <w:t>Zeit: vergänglich, verkäuflich, unbezahlbar</w:t>
      </w:r>
    </w:p>
    <w:p w14:paraId="15470B85" w14:textId="77777777" w:rsidR="00307309" w:rsidRDefault="0030730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Direct Day der Schweizer Post AG</w:t>
      </w:r>
    </w:p>
    <w:p w14:paraId="7AA5D074" w14:textId="77777777" w:rsidR="00307309" w:rsidRDefault="0030730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24. November 2015</w:t>
      </w:r>
    </w:p>
    <w:p w14:paraId="70FF8154" w14:textId="77777777" w:rsidR="008537AF" w:rsidRDefault="008537A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38A28815" w14:textId="365188F2" w:rsidR="008537AF" w:rsidRPr="008537AF" w:rsidRDefault="008537A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Buchverni</w:t>
      </w:r>
      <w:r w:rsidRPr="008537AF">
        <w:rPr>
          <w:rFonts w:cs="Tahoma"/>
          <w:b/>
          <w:i/>
          <w:sz w:val="24"/>
          <w:szCs w:val="26"/>
          <w:lang w:val="de-DE"/>
        </w:rPr>
        <w:t>ssage und Lesung</w:t>
      </w:r>
    </w:p>
    <w:p w14:paraId="3BA2713A" w14:textId="77777777" w:rsidR="008537AF" w:rsidRDefault="008537A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Buchhandlung Krebser</w:t>
      </w:r>
    </w:p>
    <w:p w14:paraId="683C5417" w14:textId="77777777" w:rsidR="008537AF" w:rsidRDefault="008537A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Thun, 18. November 2015</w:t>
      </w:r>
    </w:p>
    <w:p w14:paraId="2DFAA76A" w14:textId="6D72D7E9" w:rsidR="00307309" w:rsidRDefault="0030730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 </w:t>
      </w:r>
    </w:p>
    <w:p w14:paraId="5DEDDC5F" w14:textId="7A209452" w:rsidR="00633837" w:rsidRPr="00633837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633837">
        <w:rPr>
          <w:rFonts w:cs="Tahoma"/>
          <w:b/>
          <w:i/>
          <w:sz w:val="24"/>
          <w:szCs w:val="26"/>
          <w:lang w:val="de-DE"/>
        </w:rPr>
        <w:t>Spirituelle Betrachtung über das Herz</w:t>
      </w:r>
    </w:p>
    <w:p w14:paraId="092C0DF8" w14:textId="4EE6F497" w:rsidR="00633837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Pfarreifeier</w:t>
      </w:r>
    </w:p>
    <w:p w14:paraId="7DB2F433" w14:textId="554F4A9A" w:rsidR="00633837" w:rsidRDefault="0063383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Reichenbach, 15. November 2015</w:t>
      </w:r>
    </w:p>
    <w:p w14:paraId="6676A353" w14:textId="77777777" w:rsidR="00E77297" w:rsidRPr="009D1A80" w:rsidRDefault="00E77297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66AC0139" w14:textId="7C0995AB" w:rsidR="00164CED" w:rsidRPr="0032110B" w:rsidRDefault="00164CE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b/>
          <w:i/>
          <w:sz w:val="24"/>
          <w:szCs w:val="26"/>
          <w:highlight w:val="yellow"/>
          <w:lang w:val="de-DE"/>
        </w:rPr>
        <w:t>Welche Revolution für die Herzmedizin von morgen?</w:t>
      </w:r>
    </w:p>
    <w:p w14:paraId="6FB7DF97" w14:textId="2F867B31" w:rsidR="00164CED" w:rsidRPr="0032110B" w:rsidRDefault="00164CE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Eröffnungsansprache Swiss Dentals</w:t>
      </w:r>
    </w:p>
    <w:p w14:paraId="2BF34ABA" w14:textId="5530D46D" w:rsidR="00164CED" w:rsidRDefault="00164CE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St- Gallen, 13. November 2015</w:t>
      </w:r>
    </w:p>
    <w:p w14:paraId="437FD42F" w14:textId="77777777" w:rsidR="009D1A80" w:rsidRDefault="009D1A8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1DC9CAA5" w14:textId="77777777" w:rsidR="00675B8A" w:rsidRDefault="00675B8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Zwische Skalpell und Posaune</w:t>
      </w:r>
    </w:p>
    <w:p w14:paraId="75532F89" w14:textId="57993845" w:rsidR="00F31809" w:rsidRDefault="00F3180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675B8A">
        <w:rPr>
          <w:rFonts w:cs="Tahoma"/>
          <w:i/>
          <w:sz w:val="24"/>
          <w:szCs w:val="26"/>
          <w:lang w:val="de-DE"/>
        </w:rPr>
        <w:t>Die lange Nacht der Karriere</w:t>
      </w:r>
      <w:r w:rsidR="00675B8A">
        <w:rPr>
          <w:rFonts w:cs="Tahoma"/>
          <w:i/>
          <w:sz w:val="24"/>
          <w:szCs w:val="26"/>
          <w:lang w:val="de-DE"/>
        </w:rPr>
        <w:t xml:space="preserve">- </w:t>
      </w:r>
      <w:r>
        <w:rPr>
          <w:rFonts w:cs="Tahoma"/>
          <w:i/>
          <w:sz w:val="24"/>
          <w:szCs w:val="26"/>
          <w:lang w:val="de-DE"/>
        </w:rPr>
        <w:t>Veranstaltung der Universität Bern</w:t>
      </w:r>
    </w:p>
    <w:p w14:paraId="59C5AE93" w14:textId="77777777" w:rsidR="00F31809" w:rsidRDefault="00F3180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12. November 2015</w:t>
      </w:r>
    </w:p>
    <w:p w14:paraId="3DC2FB1C" w14:textId="0FC71C31" w:rsidR="00F31809" w:rsidRDefault="00F3180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 </w:t>
      </w:r>
    </w:p>
    <w:p w14:paraId="7B60719B" w14:textId="29F27D5E" w:rsidR="00307309" w:rsidRPr="00307309" w:rsidRDefault="00675B8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 xml:space="preserve">Machen können und machen </w:t>
      </w:r>
      <w:proofErr w:type="gramStart"/>
      <w:r>
        <w:rPr>
          <w:rFonts w:cs="Tahoma"/>
          <w:b/>
          <w:i/>
          <w:sz w:val="24"/>
          <w:szCs w:val="26"/>
          <w:lang w:val="de-DE"/>
        </w:rPr>
        <w:t>sollen ?</w:t>
      </w:r>
      <w:proofErr w:type="gramEnd"/>
      <w:r>
        <w:rPr>
          <w:rFonts w:cs="Tahoma"/>
          <w:b/>
          <w:i/>
          <w:sz w:val="24"/>
          <w:szCs w:val="26"/>
          <w:lang w:val="de-DE"/>
        </w:rPr>
        <w:t xml:space="preserve"> </w:t>
      </w:r>
    </w:p>
    <w:p w14:paraId="46CA5E25" w14:textId="5A588EEA" w:rsidR="00307309" w:rsidRDefault="0030730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Club der Emeritii der med. Fakultät Bern</w:t>
      </w:r>
    </w:p>
    <w:p w14:paraId="5AF09387" w14:textId="761F688C" w:rsidR="00307309" w:rsidRDefault="0030730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12. November 2015</w:t>
      </w:r>
    </w:p>
    <w:p w14:paraId="7CE383C2" w14:textId="77777777" w:rsidR="00D91517" w:rsidRDefault="00D91517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0BC20EAC" w14:textId="449B8854" w:rsidR="00D73935" w:rsidRPr="00D73935" w:rsidRDefault="00675B8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Chancen und Risiken von Technologien in der Herzmedizin</w:t>
      </w:r>
    </w:p>
    <w:p w14:paraId="2EB98D90" w14:textId="4EB76556" w:rsidR="00D73935" w:rsidRDefault="00D7393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Sulser (G. Duttweiler Institut)</w:t>
      </w:r>
    </w:p>
    <w:p w14:paraId="728BF685" w14:textId="256FD7D2" w:rsidR="00D73935" w:rsidRPr="00D70DFF" w:rsidRDefault="00D7393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>
        <w:rPr>
          <w:rFonts w:cs="Tahoma"/>
          <w:i/>
          <w:sz w:val="24"/>
          <w:szCs w:val="26"/>
          <w:lang w:val="de-DE"/>
        </w:rPr>
        <w:t xml:space="preserve">Rüschlikon, 12. </w:t>
      </w:r>
      <w:r w:rsidRPr="00D70DFF">
        <w:rPr>
          <w:rFonts w:cs="Tahoma"/>
          <w:i/>
          <w:sz w:val="24"/>
          <w:szCs w:val="26"/>
          <w:lang w:val="en-US"/>
        </w:rPr>
        <w:t>November 2015</w:t>
      </w:r>
    </w:p>
    <w:p w14:paraId="002D647F" w14:textId="77777777" w:rsidR="00E93A01" w:rsidRPr="00D70DFF" w:rsidRDefault="00E93A0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108F7985" w14:textId="34EDCC43" w:rsidR="00675B8A" w:rsidRPr="00EF48BD" w:rsidRDefault="00675B8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 xml:space="preserve">Miniaturized cardiopulmonary bypass: how did we </w:t>
      </w:r>
      <w:proofErr w:type="gramStart"/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start ?</w:t>
      </w:r>
      <w:proofErr w:type="gramEnd"/>
    </w:p>
    <w:p w14:paraId="46C8FFE6" w14:textId="3AD2D373" w:rsidR="00675B8A" w:rsidRPr="00EF48BD" w:rsidRDefault="00675B8A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Medtronic Academia Worhshop</w:t>
      </w:r>
    </w:p>
    <w:p w14:paraId="280DF73E" w14:textId="75540FC4" w:rsidR="00675B8A" w:rsidRPr="00EF48BD" w:rsidRDefault="00675B8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Bern, 12. November 2015</w:t>
      </w:r>
    </w:p>
    <w:p w14:paraId="254F7BFB" w14:textId="77777777" w:rsidR="00675B8A" w:rsidRPr="00EF48BD" w:rsidRDefault="00675B8A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306B74E2" w14:textId="6C059F69" w:rsidR="00D73935" w:rsidRPr="0032110B" w:rsidRDefault="00E93A0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b/>
          <w:i/>
          <w:sz w:val="24"/>
          <w:szCs w:val="26"/>
          <w:highlight w:val="yellow"/>
          <w:lang w:val="de-DE"/>
        </w:rPr>
        <w:t>Technologie-Innovationen in der Herzmedizin</w:t>
      </w:r>
    </w:p>
    <w:p w14:paraId="0FEF57BD" w14:textId="2EC1705D" w:rsidR="00E93A01" w:rsidRPr="0032110B" w:rsidRDefault="00E93A0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IGENA Jahresversammlung</w:t>
      </w:r>
    </w:p>
    <w:p w14:paraId="71A1BE8B" w14:textId="18CD1D72" w:rsidR="00E93A01" w:rsidRDefault="00E93A0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Bern, 11. November 2015</w:t>
      </w:r>
    </w:p>
    <w:p w14:paraId="4E0064F2" w14:textId="77777777" w:rsidR="00E93A01" w:rsidRDefault="00E93A0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5468C93B" w14:textId="38467976" w:rsidR="00D73935" w:rsidRPr="00FB7A59" w:rsidRDefault="00D73935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Der alte Patient und das MEER: leben und sterben lassen in der hochspezialisierten Medizin</w:t>
      </w:r>
    </w:p>
    <w:p w14:paraId="52FCB8E5" w14:textId="77777777" w:rsidR="00D73935" w:rsidRDefault="00D7393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Otto-Karrer Vorlesung 2015 der Theologischen Fakultät der Universität</w:t>
      </w:r>
    </w:p>
    <w:p w14:paraId="00ABD203" w14:textId="56BB4CFF" w:rsidR="00D73935" w:rsidRDefault="00D7393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Luzern, 29. Oktober 2015</w:t>
      </w:r>
    </w:p>
    <w:p w14:paraId="5D20F521" w14:textId="77777777" w:rsidR="00D73935" w:rsidRDefault="00D7393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116EE5BF" w14:textId="08510680" w:rsidR="00FB7A59" w:rsidRPr="00FB7A59" w:rsidRDefault="00FB7A5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FB7A59">
        <w:rPr>
          <w:rFonts w:cs="Tahoma"/>
          <w:b/>
          <w:i/>
          <w:sz w:val="24"/>
          <w:szCs w:val="26"/>
          <w:lang w:val="de-DE"/>
        </w:rPr>
        <w:t>Buchvernissage: Walter Däpp &amp; Thierry Carrel</w:t>
      </w:r>
    </w:p>
    <w:p w14:paraId="667096AB" w14:textId="045E19D1" w:rsidR="00FB7A59" w:rsidRDefault="00FB7A5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Von Herzen</w:t>
      </w:r>
    </w:p>
    <w:p w14:paraId="277310F4" w14:textId="5F6E5816" w:rsidR="00FB7A59" w:rsidRPr="00EF48BD" w:rsidRDefault="00FB7A5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>
        <w:rPr>
          <w:rFonts w:cs="Tahoma"/>
          <w:i/>
          <w:sz w:val="24"/>
          <w:szCs w:val="26"/>
          <w:lang w:val="de-DE"/>
        </w:rPr>
        <w:t xml:space="preserve">Bern und Umgebung, 28. </w:t>
      </w:r>
      <w:r w:rsidRPr="00AC3CAD">
        <w:rPr>
          <w:rFonts w:cs="Tahoma"/>
          <w:i/>
          <w:sz w:val="24"/>
          <w:szCs w:val="26"/>
        </w:rPr>
        <w:t>O</w:t>
      </w:r>
      <w:r w:rsidR="00240EDF" w:rsidRPr="00AC3CAD">
        <w:rPr>
          <w:rFonts w:cs="Tahoma"/>
          <w:i/>
          <w:sz w:val="24"/>
          <w:szCs w:val="26"/>
        </w:rPr>
        <w:t>ktober und 3</w:t>
      </w:r>
      <w:r w:rsidRPr="00AC3CAD">
        <w:rPr>
          <w:rFonts w:cs="Tahoma"/>
          <w:i/>
          <w:sz w:val="24"/>
          <w:szCs w:val="26"/>
        </w:rPr>
        <w:t xml:space="preserve">. </w:t>
      </w:r>
      <w:r w:rsidRPr="00EF48BD">
        <w:rPr>
          <w:rFonts w:cs="Tahoma"/>
          <w:i/>
          <w:sz w:val="24"/>
          <w:szCs w:val="26"/>
          <w:lang w:val="en-US"/>
        </w:rPr>
        <w:t>November 2015</w:t>
      </w:r>
    </w:p>
    <w:p w14:paraId="39435630" w14:textId="77777777" w:rsidR="00D73935" w:rsidRPr="00EF48BD" w:rsidRDefault="00D73935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3AEA5F5C" w14:textId="77777777" w:rsidR="00633837" w:rsidRPr="00EF48BD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lastRenderedPageBreak/>
        <w:t>Aortic Surgery: a 20-year institutional experience</w:t>
      </w:r>
    </w:p>
    <w:p w14:paraId="4C5925A9" w14:textId="6BE5F05D" w:rsidR="00633837" w:rsidRPr="0032110B" w:rsidRDefault="0063383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Jahresversammlung der Japanischen Gesellschaft für Herzchirurgie</w:t>
      </w:r>
    </w:p>
    <w:p w14:paraId="1306AB0D" w14:textId="3DB1C32D" w:rsidR="00633837" w:rsidRPr="00EF48BD" w:rsidRDefault="00FB7A5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Kobe, Japan 19</w:t>
      </w:r>
      <w:r w:rsidR="00633837" w:rsidRPr="00EF48BD">
        <w:rPr>
          <w:rFonts w:cs="Tahoma"/>
          <w:i/>
          <w:sz w:val="24"/>
          <w:szCs w:val="26"/>
          <w:highlight w:val="yellow"/>
          <w:lang w:val="en-US"/>
        </w:rPr>
        <w:t>. Oktober 2015</w:t>
      </w:r>
    </w:p>
    <w:p w14:paraId="583F4B59" w14:textId="77777777" w:rsidR="00633837" w:rsidRPr="00EF48BD" w:rsidRDefault="0063383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455594C6" w14:textId="502C5821" w:rsidR="00633837" w:rsidRPr="00EF48BD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CABG today: the European perspective</w:t>
      </w:r>
    </w:p>
    <w:p w14:paraId="7F394FD6" w14:textId="77777777" w:rsidR="00633837" w:rsidRPr="0032110B" w:rsidRDefault="0063383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Jahresversammlung der japanischen Gesellschaft für Herzchirurgie</w:t>
      </w:r>
    </w:p>
    <w:p w14:paraId="54B8B1C3" w14:textId="511AB56D" w:rsidR="00633837" w:rsidRPr="00EF48BD" w:rsidRDefault="00FB7A5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Kobe, Japan 19</w:t>
      </w:r>
      <w:r w:rsidR="00633837" w:rsidRPr="00EF48BD">
        <w:rPr>
          <w:rFonts w:cs="Tahoma"/>
          <w:i/>
          <w:sz w:val="24"/>
          <w:szCs w:val="26"/>
          <w:highlight w:val="yellow"/>
          <w:lang w:val="en-US"/>
        </w:rPr>
        <w:t>. Oktober 2015</w:t>
      </w:r>
    </w:p>
    <w:p w14:paraId="503DCC98" w14:textId="77777777" w:rsidR="00633837" w:rsidRPr="00EF48BD" w:rsidRDefault="00633837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3B7BC9BA" w14:textId="1541378A" w:rsidR="009D1A80" w:rsidRPr="00EF48BD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TAVR: the European perspective</w:t>
      </w:r>
    </w:p>
    <w:p w14:paraId="765793CE" w14:textId="18CE400C" w:rsidR="009D1A80" w:rsidRPr="0032110B" w:rsidRDefault="009D1A8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Jahresversammlung der japanischen Gesellschaft für Herzchirurgie</w:t>
      </w:r>
    </w:p>
    <w:p w14:paraId="19FBF1AF" w14:textId="4CF83C2D" w:rsidR="009D1A80" w:rsidRPr="00EF48BD" w:rsidRDefault="00FB7A5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Kobe, Japan 18</w:t>
      </w:r>
      <w:r w:rsidR="009D1A80" w:rsidRPr="00EF48BD">
        <w:rPr>
          <w:rFonts w:cs="Tahoma"/>
          <w:i/>
          <w:sz w:val="24"/>
          <w:szCs w:val="26"/>
          <w:highlight w:val="yellow"/>
          <w:lang w:val="en-US"/>
        </w:rPr>
        <w:t>. Oktober 2015</w:t>
      </w:r>
    </w:p>
    <w:p w14:paraId="45A6A44D" w14:textId="77777777" w:rsidR="00FB7A59" w:rsidRPr="00EF48BD" w:rsidRDefault="00FB7A59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0E84D2A2" w14:textId="77777777" w:rsidR="00FB7A59" w:rsidRPr="00EF48BD" w:rsidRDefault="00FB7A59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Management of graft infection in aortic surgery</w:t>
      </w:r>
    </w:p>
    <w:p w14:paraId="18914B60" w14:textId="77777777" w:rsidR="00FB7A59" w:rsidRPr="0032110B" w:rsidRDefault="00FB7A5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Jahresversammlung der japanischen Gesellschaft für Herzchirurgie</w:t>
      </w:r>
    </w:p>
    <w:p w14:paraId="19055009" w14:textId="77777777" w:rsidR="00FB7A59" w:rsidRPr="0032110B" w:rsidRDefault="00FB7A5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Joint AATS-JATS Meeting</w:t>
      </w:r>
    </w:p>
    <w:p w14:paraId="5F9FACFC" w14:textId="7539392F" w:rsidR="00FB7A59" w:rsidRDefault="00FB7A5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Kobe, Japan 16. Oktober 2015</w:t>
      </w:r>
    </w:p>
    <w:p w14:paraId="3EEE3687" w14:textId="77777777" w:rsidR="00D73935" w:rsidRDefault="00D73935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53AEBE58" w14:textId="77777777" w:rsidR="00D73935" w:rsidRDefault="00D73935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Das Montag Apero</w:t>
      </w:r>
    </w:p>
    <w:p w14:paraId="18FFCD32" w14:textId="286FC0AC" w:rsidR="009030B7" w:rsidRPr="009030B7" w:rsidRDefault="009030B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9030B7">
        <w:rPr>
          <w:rFonts w:cs="Tahoma"/>
          <w:i/>
          <w:sz w:val="24"/>
          <w:szCs w:val="26"/>
          <w:lang w:val="de-DE"/>
        </w:rPr>
        <w:t>Gast bei Peter Brandenberger</w:t>
      </w:r>
    </w:p>
    <w:p w14:paraId="71C925FC" w14:textId="77777777" w:rsidR="00D73935" w:rsidRPr="00EF48BD" w:rsidRDefault="00D7393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F97A77">
        <w:rPr>
          <w:rFonts w:cs="Tahoma"/>
          <w:i/>
          <w:sz w:val="24"/>
          <w:szCs w:val="26"/>
          <w:lang w:val="de-DE"/>
        </w:rPr>
        <w:t xml:space="preserve">Bern, 12. </w:t>
      </w:r>
      <w:r w:rsidRPr="00EF48BD">
        <w:rPr>
          <w:rFonts w:cs="Tahoma"/>
          <w:i/>
          <w:sz w:val="24"/>
          <w:szCs w:val="26"/>
          <w:lang w:val="en-US"/>
        </w:rPr>
        <w:t>Oktober 2015</w:t>
      </w:r>
    </w:p>
    <w:p w14:paraId="469B9763" w14:textId="77777777" w:rsidR="00184A87" w:rsidRPr="00EF48BD" w:rsidRDefault="00184A8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5E7F1B86" w14:textId="4D4FD964" w:rsidR="00184A87" w:rsidRPr="00EF48BD" w:rsidRDefault="00184A8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Aortic Valve Symposium: Surgical aortic valve replacement</w:t>
      </w:r>
    </w:p>
    <w:p w14:paraId="1276259E" w14:textId="77777777" w:rsidR="00184A87" w:rsidRPr="00EF48BD" w:rsidRDefault="00184A8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European Association for Cardio-thoracic Surgery </w:t>
      </w:r>
    </w:p>
    <w:p w14:paraId="598DD4A5" w14:textId="77777777" w:rsidR="00184A87" w:rsidRPr="00EF48BD" w:rsidRDefault="00184A8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Amsterdam, 5. Oktober 2015</w:t>
      </w:r>
    </w:p>
    <w:p w14:paraId="009F883E" w14:textId="77777777" w:rsidR="00184A87" w:rsidRPr="00EF48BD" w:rsidRDefault="00184A8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73E462DB" w14:textId="1BB16C96" w:rsidR="00184A87" w:rsidRPr="00EF48BD" w:rsidRDefault="00184A8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Paravalvular leakage: the surgical view</w:t>
      </w:r>
    </w:p>
    <w:p w14:paraId="68CF6CEA" w14:textId="77777777" w:rsidR="00184A87" w:rsidRPr="00EF48BD" w:rsidRDefault="00184A8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European Association for Cardio-thoracic Surgery </w:t>
      </w:r>
    </w:p>
    <w:p w14:paraId="78924CE8" w14:textId="77777777" w:rsidR="00184A87" w:rsidRPr="00EF48BD" w:rsidRDefault="00184A8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Amsterdam, 5. Oktober 2015</w:t>
      </w:r>
    </w:p>
    <w:p w14:paraId="148E8EAF" w14:textId="77777777" w:rsidR="00184A87" w:rsidRPr="00EF48BD" w:rsidRDefault="00184A8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</w:p>
    <w:p w14:paraId="6F3E0BB5" w14:textId="77777777" w:rsidR="00184A87" w:rsidRPr="00EF48BD" w:rsidRDefault="00184A8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How to deal with an infected prosthetic aortic graft</w:t>
      </w:r>
    </w:p>
    <w:p w14:paraId="3A5419DD" w14:textId="77777777" w:rsidR="00184A87" w:rsidRPr="00EF48BD" w:rsidRDefault="00184A8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European Association for Cardio-thoracic Surgery </w:t>
      </w:r>
    </w:p>
    <w:p w14:paraId="4770F78B" w14:textId="77777777" w:rsidR="00184A87" w:rsidRPr="00EF48BD" w:rsidRDefault="00184A8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Amsterdam, 4. Oktober 2015</w:t>
      </w:r>
    </w:p>
    <w:p w14:paraId="4ED8D3B1" w14:textId="77777777" w:rsidR="00184A87" w:rsidRPr="00EF48BD" w:rsidRDefault="00184A8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0F5914D0" w14:textId="77777777" w:rsidR="00F97A77" w:rsidRPr="00EF48BD" w:rsidRDefault="00F97A7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Le traitement des pathologies aortiques</w:t>
      </w:r>
    </w:p>
    <w:p w14:paraId="67802283" w14:textId="77777777" w:rsidR="00F97A77" w:rsidRPr="00EF48BD" w:rsidRDefault="00F97A7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Formation continue de la clinique de réhabilitation cardiaque</w:t>
      </w:r>
    </w:p>
    <w:p w14:paraId="39B8E936" w14:textId="77777777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Le Noirmont, 25. September 2015</w:t>
      </w:r>
    </w:p>
    <w:p w14:paraId="3C0A708A" w14:textId="77777777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4FF0BDB0" w14:textId="77777777" w:rsidR="00397231" w:rsidRPr="00EF48BD" w:rsidRDefault="0039723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en-US"/>
        </w:rPr>
      </w:pPr>
      <w:r w:rsidRPr="00EF48BD">
        <w:rPr>
          <w:rFonts w:cs="Tahoma"/>
          <w:b/>
          <w:i/>
          <w:sz w:val="24"/>
          <w:szCs w:val="26"/>
          <w:lang w:val="en-US"/>
        </w:rPr>
        <w:t>Les possibilités et les limites de la médecine cardiovasculaire</w:t>
      </w:r>
    </w:p>
    <w:p w14:paraId="61A9F7AE" w14:textId="77777777" w:rsidR="00397231" w:rsidRDefault="0039723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LC Fribourg</w:t>
      </w:r>
    </w:p>
    <w:p w14:paraId="508FB9E2" w14:textId="46AC48C6" w:rsidR="00397231" w:rsidRDefault="0039723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Bourguillon, 22. September 2015</w:t>
      </w:r>
    </w:p>
    <w:p w14:paraId="34DAED9E" w14:textId="77777777" w:rsidR="00397231" w:rsidRDefault="00397231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92C4390" w14:textId="55525047" w:rsidR="00CB6860" w:rsidRDefault="00CB686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Patientensicherheit</w:t>
      </w:r>
      <w:r w:rsidR="002E183B">
        <w:rPr>
          <w:rFonts w:cs="Tahoma"/>
          <w:b/>
          <w:i/>
          <w:sz w:val="24"/>
          <w:szCs w:val="26"/>
          <w:lang w:val="de-DE"/>
        </w:rPr>
        <w:t xml:space="preserve"> und Qualität im Gesundheitswesen</w:t>
      </w:r>
    </w:p>
    <w:p w14:paraId="557353C0" w14:textId="2F6C1ACC" w:rsidR="00CB6860" w:rsidRPr="00CB6860" w:rsidRDefault="00CB686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CB6860">
        <w:rPr>
          <w:rFonts w:cs="Tahoma"/>
          <w:i/>
          <w:sz w:val="24"/>
          <w:szCs w:val="26"/>
          <w:lang w:val="de-DE"/>
        </w:rPr>
        <w:t>Aktionswoche der Organisation Patientensicherheit</w:t>
      </w:r>
    </w:p>
    <w:p w14:paraId="514A6E08" w14:textId="614CE18B" w:rsidR="00CB6860" w:rsidRPr="00CB6860" w:rsidRDefault="00CB686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CB6860">
        <w:rPr>
          <w:rFonts w:cs="Tahoma"/>
          <w:i/>
          <w:sz w:val="24"/>
          <w:szCs w:val="26"/>
          <w:lang w:val="de-DE"/>
        </w:rPr>
        <w:t>Bern, 15. September 2015</w:t>
      </w:r>
    </w:p>
    <w:p w14:paraId="7B61554C" w14:textId="77777777" w:rsidR="0049079B" w:rsidRDefault="0049079B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460D14E" w14:textId="2C390666" w:rsidR="00CB6860" w:rsidRDefault="0049079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 xml:space="preserve">Vision Ost: humanitäre medizinische Projekte </w:t>
      </w:r>
    </w:p>
    <w:p w14:paraId="7191304C" w14:textId="249FF8F7" w:rsidR="0049079B" w:rsidRPr="0049079B" w:rsidRDefault="0049079B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49079B">
        <w:rPr>
          <w:rFonts w:cs="Tahoma"/>
          <w:i/>
          <w:sz w:val="24"/>
          <w:szCs w:val="26"/>
          <w:lang w:val="de-DE"/>
        </w:rPr>
        <w:t xml:space="preserve">Kirchgemeinde </w:t>
      </w:r>
    </w:p>
    <w:p w14:paraId="39DE6A47" w14:textId="78B8F0E3" w:rsidR="0049079B" w:rsidRPr="0049079B" w:rsidRDefault="0049079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49079B">
        <w:rPr>
          <w:rFonts w:cs="Tahoma"/>
          <w:i/>
          <w:sz w:val="24"/>
          <w:szCs w:val="26"/>
          <w:lang w:val="de-DE"/>
        </w:rPr>
        <w:t xml:space="preserve">Muttenz, 10. </w:t>
      </w:r>
      <w:r w:rsidR="00F97A77">
        <w:rPr>
          <w:rFonts w:cs="Tahoma"/>
          <w:i/>
          <w:sz w:val="24"/>
          <w:szCs w:val="26"/>
          <w:lang w:val="de-DE"/>
        </w:rPr>
        <w:t xml:space="preserve">September </w:t>
      </w:r>
      <w:r w:rsidRPr="0049079B">
        <w:rPr>
          <w:rFonts w:cs="Tahoma"/>
          <w:i/>
          <w:sz w:val="24"/>
          <w:szCs w:val="26"/>
          <w:lang w:val="de-DE"/>
        </w:rPr>
        <w:t>2015</w:t>
      </w:r>
    </w:p>
    <w:p w14:paraId="3F42B61E" w14:textId="77777777" w:rsidR="00D91517" w:rsidRDefault="00D91517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1702463" w14:textId="77777777" w:rsidR="0032110B" w:rsidRDefault="0032110B" w:rsidP="0064448B">
      <w:pPr>
        <w:spacing w:line="240" w:lineRule="auto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br w:type="page"/>
      </w:r>
    </w:p>
    <w:p w14:paraId="5F8BD77A" w14:textId="4E0F7108" w:rsidR="0049079B" w:rsidRPr="00EF48BD" w:rsidRDefault="00F2123C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  <w:r>
        <w:rPr>
          <w:rFonts w:cs="Tahoma"/>
          <w:b/>
          <w:i/>
          <w:sz w:val="24"/>
          <w:szCs w:val="26"/>
          <w:lang w:val="de-DE"/>
        </w:rPr>
        <w:lastRenderedPageBreak/>
        <w:t xml:space="preserve">Wie verändern neue Technologien und Geschäftsmodelle das Gesundheitswesen? </w:t>
      </w:r>
      <w:r w:rsidRPr="00EF48BD">
        <w:rPr>
          <w:rFonts w:cs="Tahoma"/>
          <w:b/>
          <w:i/>
          <w:sz w:val="24"/>
          <w:szCs w:val="26"/>
          <w:lang w:val="en-US"/>
        </w:rPr>
        <w:t xml:space="preserve">Health 2.015 </w:t>
      </w:r>
    </w:p>
    <w:p w14:paraId="12D6482D" w14:textId="4A0794CD" w:rsidR="0049079B" w:rsidRPr="00EF48BD" w:rsidRDefault="0049079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 xml:space="preserve">Tages Anzeiger </w:t>
      </w:r>
      <w:r w:rsidR="00F2123C" w:rsidRPr="00EF48BD">
        <w:rPr>
          <w:rFonts w:cs="Tahoma"/>
          <w:i/>
          <w:sz w:val="24"/>
          <w:szCs w:val="26"/>
          <w:lang w:val="en-US"/>
        </w:rPr>
        <w:t>Forum</w:t>
      </w:r>
    </w:p>
    <w:p w14:paraId="4DC18335" w14:textId="6AE596EA" w:rsidR="0049079B" w:rsidRPr="00EF48BD" w:rsidRDefault="0049079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Zürich, 1. September 2015</w:t>
      </w:r>
    </w:p>
    <w:p w14:paraId="7FDA9EBC" w14:textId="7242C1F1" w:rsidR="00F97A77" w:rsidRPr="00EF48BD" w:rsidRDefault="00F97A77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  <w:lang w:val="en-US"/>
        </w:rPr>
      </w:pPr>
    </w:p>
    <w:p w14:paraId="060A10B6" w14:textId="77777777" w:rsidR="00F97A77" w:rsidRPr="00EF48BD" w:rsidRDefault="00F97A77" w:rsidP="00EF48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>The View from Europe</w:t>
      </w:r>
      <w:r w:rsidRPr="00EF48BD">
        <w:rPr>
          <w:rFonts w:ascii="Century Gothic" w:hAnsi="Century Gothic" w:cs="Century Gothic"/>
          <w:sz w:val="26"/>
          <w:szCs w:val="26"/>
          <w:highlight w:val="yellow"/>
          <w:lang w:val="en-US"/>
        </w:rPr>
        <w:t> </w:t>
      </w:r>
    </w:p>
    <w:p w14:paraId="4B2FD103" w14:textId="77777777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1st International Coronary Revascularization Meeting</w:t>
      </w:r>
    </w:p>
    <w:p w14:paraId="04723117" w14:textId="77777777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New-York, 23. August 2015</w:t>
      </w:r>
    </w:p>
    <w:p w14:paraId="2BD20065" w14:textId="77777777" w:rsidR="00F97A77" w:rsidRPr="00EF48BD" w:rsidRDefault="00F97A77" w:rsidP="0064448B">
      <w:pPr>
        <w:pStyle w:val="Listenabsatz"/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 xml:space="preserve"> </w:t>
      </w:r>
    </w:p>
    <w:p w14:paraId="7A19F1E1" w14:textId="77777777" w:rsidR="00F97A77" w:rsidRPr="00EF48BD" w:rsidRDefault="00F97A77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>Fundamentals of Cardiopulmonary Bypass for CABG (Standard versus Mini Circuits)</w:t>
      </w:r>
    </w:p>
    <w:p w14:paraId="50613A00" w14:textId="77777777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1st International Coronary Revascularization Meeting ICR/AATS</w:t>
      </w:r>
    </w:p>
    <w:p w14:paraId="3CFAF62E" w14:textId="77777777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New-York, 22. August 2015</w:t>
      </w:r>
    </w:p>
    <w:p w14:paraId="02C316EF" w14:textId="77777777" w:rsidR="00F97A77" w:rsidRPr="00EF48BD" w:rsidRDefault="00F97A77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sz w:val="24"/>
          <w:szCs w:val="24"/>
          <w:highlight w:val="yellow"/>
          <w:lang w:val="en-US"/>
        </w:rPr>
        <w:t> </w:t>
      </w:r>
    </w:p>
    <w:p w14:paraId="11538899" w14:textId="77777777" w:rsidR="00F97A77" w:rsidRPr="00EF48BD" w:rsidRDefault="00F97A77" w:rsidP="00EF48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>Blood Cardioplegia, Crystalloid Cardioplegia, Del Nido Solution and Others</w:t>
      </w:r>
    </w:p>
    <w:p w14:paraId="4CAC0AC8" w14:textId="77777777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1st International Coronary Revascularization Meeting ICR/AATS</w:t>
      </w:r>
    </w:p>
    <w:p w14:paraId="7F268A25" w14:textId="77777777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New-York, 22. August 2015</w:t>
      </w:r>
    </w:p>
    <w:p w14:paraId="048EB870" w14:textId="77777777" w:rsidR="00F97A77" w:rsidRPr="00EF48BD" w:rsidRDefault="00F97A77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sz w:val="24"/>
          <w:szCs w:val="24"/>
          <w:highlight w:val="yellow"/>
          <w:lang w:val="en-US"/>
        </w:rPr>
        <w:t> </w:t>
      </w:r>
    </w:p>
    <w:p w14:paraId="72465210" w14:textId="77777777" w:rsidR="00F97A77" w:rsidRPr="00EF48BD" w:rsidRDefault="00F97A77" w:rsidP="00EF48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 xml:space="preserve">How I Conduct CPB and Protect the Heart during </w:t>
      </w:r>
      <w:proofErr w:type="gramStart"/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>On</w:t>
      </w:r>
      <w:proofErr w:type="gramEnd"/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>–Pump CABG</w:t>
      </w:r>
    </w:p>
    <w:p w14:paraId="0EC7248E" w14:textId="77777777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1st International Coronary Revascularization Meeting ICR/AATS</w:t>
      </w:r>
    </w:p>
    <w:p w14:paraId="08D20F11" w14:textId="77777777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New-York, 22. August 2015</w:t>
      </w:r>
    </w:p>
    <w:p w14:paraId="62E4AEFC" w14:textId="77777777" w:rsidR="00F97A77" w:rsidRPr="00EF48BD" w:rsidRDefault="00F97A77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sz w:val="24"/>
          <w:szCs w:val="24"/>
          <w:highlight w:val="yellow"/>
          <w:lang w:val="en-US"/>
        </w:rPr>
      </w:pPr>
    </w:p>
    <w:p w14:paraId="680E909E" w14:textId="49958F2F" w:rsidR="00F97A77" w:rsidRPr="00EF48BD" w:rsidRDefault="00F97A77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>What is the Future of Surgical Management of Full Metal Jacket? What Progress Have We Made in Coronary Endarterectomy?</w:t>
      </w:r>
    </w:p>
    <w:p w14:paraId="6C3C8D4B" w14:textId="4A7819CB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1st International Coronary Revascularization Meeting ICR/AATS</w:t>
      </w:r>
    </w:p>
    <w:p w14:paraId="6A05576D" w14:textId="6582154D" w:rsidR="00F97A77" w:rsidRPr="00EF48BD" w:rsidRDefault="00F97A7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New-York, 21. August 2015</w:t>
      </w:r>
    </w:p>
    <w:p w14:paraId="155A790F" w14:textId="77777777" w:rsidR="00F97A77" w:rsidRPr="00EF48BD" w:rsidRDefault="00F97A77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  <w:lang w:val="en-US"/>
        </w:rPr>
      </w:pPr>
      <w:r w:rsidRPr="00EF48BD">
        <w:rPr>
          <w:rFonts w:cs="Arial"/>
          <w:i/>
          <w:sz w:val="24"/>
          <w:szCs w:val="24"/>
          <w:lang w:val="en-US"/>
        </w:rPr>
        <w:t> </w:t>
      </w:r>
    </w:p>
    <w:p w14:paraId="5ABEBDA1" w14:textId="3228F329" w:rsidR="00633837" w:rsidRPr="00AC3CAD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</w:rPr>
      </w:pPr>
      <w:r w:rsidRPr="00AC3CAD">
        <w:rPr>
          <w:rFonts w:cs="Tahoma"/>
          <w:b/>
          <w:i/>
          <w:sz w:val="24"/>
          <w:szCs w:val="26"/>
        </w:rPr>
        <w:t>Pokerface</w:t>
      </w:r>
    </w:p>
    <w:p w14:paraId="627DA084" w14:textId="05A617B2" w:rsidR="00633837" w:rsidRPr="00AC3CAD" w:rsidRDefault="0063383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AC3CAD">
        <w:rPr>
          <w:rFonts w:cs="Tahoma"/>
          <w:i/>
          <w:sz w:val="24"/>
          <w:szCs w:val="26"/>
        </w:rPr>
        <w:t>2. Eventum für KMU Region Thun-Oberland</w:t>
      </w:r>
    </w:p>
    <w:p w14:paraId="4468DAFE" w14:textId="4FE7BDD6" w:rsidR="00633837" w:rsidRPr="009D1A80" w:rsidRDefault="0063383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Thun, 20. August 2015</w:t>
      </w:r>
    </w:p>
    <w:p w14:paraId="24961FFC" w14:textId="77777777" w:rsidR="005842DD" w:rsidRDefault="005842DD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4D3696F2" w14:textId="40867191" w:rsidR="005842DD" w:rsidRDefault="005842D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Get Diversity</w:t>
      </w:r>
    </w:p>
    <w:p w14:paraId="0D604011" w14:textId="50904E8D" w:rsidR="005842DD" w:rsidRPr="005842DD" w:rsidRDefault="005842D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5842DD">
        <w:rPr>
          <w:rFonts w:cs="Tahoma"/>
          <w:i/>
          <w:sz w:val="24"/>
          <w:szCs w:val="26"/>
          <w:lang w:val="de-DE"/>
        </w:rPr>
        <w:t>Vorstellung der Stiftung Corelina</w:t>
      </w:r>
    </w:p>
    <w:p w14:paraId="6702F4BA" w14:textId="77737D2D" w:rsidR="005842DD" w:rsidRPr="00EF48BD" w:rsidRDefault="005842D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Bern-Inselspital, 18. August 2015</w:t>
      </w:r>
    </w:p>
    <w:p w14:paraId="6237AFCD" w14:textId="77777777" w:rsidR="005842DD" w:rsidRPr="00EF48BD" w:rsidRDefault="005842DD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3816F660" w14:textId="043BC272" w:rsidR="005842DD" w:rsidRPr="00EF48BD" w:rsidRDefault="005842DD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15 years Cooperation Perm-Bern</w:t>
      </w:r>
    </w:p>
    <w:p w14:paraId="63F68AE8" w14:textId="039F52EE" w:rsidR="005842DD" w:rsidRPr="00EF48BD" w:rsidRDefault="005842D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Lessons learned and the </w:t>
      </w:r>
      <w:proofErr w:type="gramStart"/>
      <w:r w:rsidRPr="00EF48BD">
        <w:rPr>
          <w:rFonts w:cs="Tahoma"/>
          <w:i/>
          <w:sz w:val="24"/>
          <w:szCs w:val="26"/>
          <w:highlight w:val="yellow"/>
          <w:lang w:val="en-US"/>
        </w:rPr>
        <w:t>future ?</w:t>
      </w:r>
      <w:proofErr w:type="gramEnd"/>
    </w:p>
    <w:p w14:paraId="123D1AD4" w14:textId="38EEC636" w:rsidR="005842DD" w:rsidRPr="005842DD" w:rsidRDefault="00D9151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2110B">
        <w:rPr>
          <w:rFonts w:cs="Tahoma"/>
          <w:i/>
          <w:sz w:val="24"/>
          <w:szCs w:val="26"/>
          <w:highlight w:val="yellow"/>
          <w:lang w:val="de-DE"/>
        </w:rPr>
        <w:t>Perm, Russia, 18</w:t>
      </w:r>
      <w:r w:rsidR="005842DD" w:rsidRPr="0032110B">
        <w:rPr>
          <w:rFonts w:cs="Tahoma"/>
          <w:i/>
          <w:sz w:val="24"/>
          <w:szCs w:val="26"/>
          <w:highlight w:val="yellow"/>
          <w:lang w:val="de-DE"/>
        </w:rPr>
        <w:t>. Juli 2015</w:t>
      </w:r>
      <w:r w:rsidR="005842DD" w:rsidRPr="005842DD">
        <w:rPr>
          <w:rFonts w:cs="Tahoma"/>
          <w:i/>
          <w:sz w:val="24"/>
          <w:szCs w:val="26"/>
          <w:lang w:val="de-DE"/>
        </w:rPr>
        <w:t xml:space="preserve"> </w:t>
      </w:r>
    </w:p>
    <w:p w14:paraId="4D3AEA7E" w14:textId="77777777" w:rsidR="005842DD" w:rsidRDefault="005842DD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16BFBE08" w14:textId="1F0B3437" w:rsidR="00164CED" w:rsidRDefault="005842D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Kontroverse Kardiologie-Herzchirurgie</w:t>
      </w:r>
    </w:p>
    <w:p w14:paraId="4249A9FD" w14:textId="020294E6" w:rsidR="005842DD" w:rsidRPr="005842DD" w:rsidRDefault="005842DD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5842DD">
        <w:rPr>
          <w:rFonts w:cs="Tahoma"/>
          <w:i/>
          <w:sz w:val="24"/>
          <w:szCs w:val="26"/>
          <w:lang w:val="de-DE"/>
        </w:rPr>
        <w:t>Kunstherzen für die terminale Herzinsuffizienz?</w:t>
      </w:r>
    </w:p>
    <w:p w14:paraId="4173F2E1" w14:textId="6EBFC006" w:rsidR="005842DD" w:rsidRPr="00EF48BD" w:rsidRDefault="005842DD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Bern, 2. Juli 2015</w:t>
      </w:r>
    </w:p>
    <w:p w14:paraId="4BA62F5D" w14:textId="77777777" w:rsidR="005842DD" w:rsidRPr="00EF48BD" w:rsidRDefault="005842DD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2607D1C8" w14:textId="154FAF05" w:rsidR="002601EE" w:rsidRPr="00EF48BD" w:rsidRDefault="002601E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Anticoagulation and bleeding in cardi</w:t>
      </w:r>
      <w:r w:rsidR="00AF6619" w:rsidRPr="00EF48BD">
        <w:rPr>
          <w:rFonts w:cs="Tahoma"/>
          <w:b/>
          <w:i/>
          <w:sz w:val="24"/>
          <w:szCs w:val="26"/>
          <w:highlight w:val="yellow"/>
          <w:lang w:val="en-US"/>
        </w:rPr>
        <w:t>a</w:t>
      </w: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c surgery: management and prevention</w:t>
      </w:r>
    </w:p>
    <w:p w14:paraId="609B92BC" w14:textId="3514ED83" w:rsidR="002601EE" w:rsidRPr="00EF48BD" w:rsidRDefault="002601EE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Postgraduate Course der EACTS</w:t>
      </w:r>
    </w:p>
    <w:p w14:paraId="374D8C87" w14:textId="346B1190" w:rsidR="002601EE" w:rsidRPr="002A5AB9" w:rsidRDefault="005F33CB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London </w:t>
      </w:r>
      <w:r w:rsidR="002601EE" w:rsidRPr="00EF48BD">
        <w:rPr>
          <w:rFonts w:cs="Tahoma"/>
          <w:i/>
          <w:sz w:val="24"/>
          <w:szCs w:val="26"/>
          <w:highlight w:val="yellow"/>
          <w:lang w:val="en-US"/>
        </w:rPr>
        <w:t xml:space="preserve">Windsor, 22. </w:t>
      </w:r>
      <w:r w:rsidR="002601EE" w:rsidRPr="002A5AB9">
        <w:rPr>
          <w:rFonts w:cs="Tahoma"/>
          <w:i/>
          <w:sz w:val="24"/>
          <w:szCs w:val="26"/>
          <w:highlight w:val="yellow"/>
        </w:rPr>
        <w:t>Juni 2015</w:t>
      </w:r>
    </w:p>
    <w:p w14:paraId="3923CC13" w14:textId="77777777" w:rsidR="0008047C" w:rsidRPr="002A5AB9" w:rsidRDefault="0008047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1234D7B4" w14:textId="65354ACF" w:rsidR="008F051C" w:rsidRPr="0008047C" w:rsidRDefault="0008047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08047C">
        <w:rPr>
          <w:rFonts w:cs="Tahoma"/>
          <w:b/>
          <w:i/>
          <w:sz w:val="24"/>
          <w:szCs w:val="26"/>
          <w:lang w:val="de-DE"/>
        </w:rPr>
        <w:t>Uns was noch Herzchirugie bedeutet</w:t>
      </w:r>
    </w:p>
    <w:p w14:paraId="5A28AB02" w14:textId="126A54E9" w:rsidR="0008047C" w:rsidRDefault="0008047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Fokus Herz – Publikumsanlass</w:t>
      </w:r>
    </w:p>
    <w:p w14:paraId="4883D44B" w14:textId="48B3E9F9" w:rsidR="0008047C" w:rsidRDefault="0008047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Aarau, 18. Juni 2015</w:t>
      </w:r>
    </w:p>
    <w:p w14:paraId="2E81E827" w14:textId="77777777" w:rsidR="0008047C" w:rsidRDefault="0008047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1043DF79" w14:textId="0FBDCE2D" w:rsidR="008F051C" w:rsidRPr="008F051C" w:rsidRDefault="008F051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8F051C">
        <w:rPr>
          <w:rFonts w:cs="Tahoma"/>
          <w:b/>
          <w:i/>
          <w:sz w:val="24"/>
          <w:szCs w:val="26"/>
          <w:lang w:val="de-DE"/>
        </w:rPr>
        <w:lastRenderedPageBreak/>
        <w:t>Technik-Mensch-Heilkunst</w:t>
      </w:r>
    </w:p>
    <w:p w14:paraId="4E8642CF" w14:textId="7F9B590E" w:rsidR="008F051C" w:rsidRDefault="008F051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3. Symposium der Akademie Menschenmedizin</w:t>
      </w:r>
    </w:p>
    <w:p w14:paraId="05B45D95" w14:textId="7376DB64" w:rsidR="008F051C" w:rsidRPr="00EF48BD" w:rsidRDefault="008F051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Zürich, 12. Juni 2015</w:t>
      </w:r>
    </w:p>
    <w:p w14:paraId="453CF01F" w14:textId="77777777" w:rsidR="00AF6619" w:rsidRPr="00EF48BD" w:rsidRDefault="00AF661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sz w:val="24"/>
          <w:szCs w:val="24"/>
          <w:lang w:val="en-US"/>
        </w:rPr>
      </w:pPr>
    </w:p>
    <w:p w14:paraId="0A3B1770" w14:textId="21A2A758" w:rsidR="00AF6619" w:rsidRPr="00EF48BD" w:rsidRDefault="00AF661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</w:pPr>
      <w:r w:rsidRPr="00EF48BD"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  <w:t>Non-cardiac surgery: Cardiovascular assessment</w:t>
      </w:r>
      <w:r w:rsidR="00633837" w:rsidRPr="00EF48BD"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  <w:t xml:space="preserve"> and management </w:t>
      </w:r>
    </w:p>
    <w:p w14:paraId="67DF127D" w14:textId="77777777" w:rsidR="00AF6619" w:rsidRPr="0030156A" w:rsidRDefault="00AF661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sz w:val="24"/>
          <w:szCs w:val="24"/>
          <w:highlight w:val="yellow"/>
        </w:rPr>
      </w:pPr>
      <w:r w:rsidRPr="0030156A">
        <w:rPr>
          <w:rFonts w:eastAsia="Times New Roman" w:cs="Times New Roman"/>
          <w:i/>
          <w:sz w:val="24"/>
          <w:szCs w:val="24"/>
          <w:highlight w:val="yellow"/>
        </w:rPr>
        <w:t>Schweiz. Gesellschaft für Herzchirurgie und Schweiz. Gesellschaft für Kardiologie</w:t>
      </w:r>
    </w:p>
    <w:p w14:paraId="73D53307" w14:textId="7EFE746E" w:rsidR="00AF6619" w:rsidRPr="0030156A" w:rsidRDefault="008D7D44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sz w:val="24"/>
          <w:szCs w:val="24"/>
          <w:highlight w:val="yellow"/>
        </w:rPr>
      </w:pPr>
      <w:r w:rsidRPr="0030156A">
        <w:rPr>
          <w:rFonts w:eastAsia="Times New Roman" w:cs="Times New Roman"/>
          <w:i/>
          <w:sz w:val="24"/>
          <w:szCs w:val="24"/>
          <w:highlight w:val="yellow"/>
        </w:rPr>
        <w:t>Zürich, 11. Juni 2015</w:t>
      </w:r>
    </w:p>
    <w:p w14:paraId="2CCDA27B" w14:textId="77777777" w:rsidR="00AF6619" w:rsidRPr="0030156A" w:rsidRDefault="00AF6619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4"/>
          <w:highlight w:val="yellow"/>
          <w:lang w:val="de-DE"/>
        </w:rPr>
      </w:pPr>
    </w:p>
    <w:p w14:paraId="27C4C774" w14:textId="108DB5FD" w:rsidR="00AF6619" w:rsidRPr="0030156A" w:rsidRDefault="00AF661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sz w:val="24"/>
          <w:szCs w:val="24"/>
          <w:highlight w:val="yellow"/>
        </w:rPr>
      </w:pPr>
      <w:r w:rsidRPr="00EF48BD"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  <w:t>My patient needs cardiac intervention: Should I advise him open or endo?</w:t>
      </w:r>
      <w:r w:rsidRPr="00EF48BD">
        <w:rPr>
          <w:rFonts w:eastAsia="Times New Roman" w:cs="Times New Roman"/>
          <w:i/>
          <w:sz w:val="24"/>
          <w:szCs w:val="24"/>
          <w:highlight w:val="yellow"/>
          <w:lang w:val="en-US"/>
        </w:rPr>
        <w:t xml:space="preserve"> </w:t>
      </w:r>
      <w:r w:rsidRPr="0030156A">
        <w:rPr>
          <w:rFonts w:eastAsia="Times New Roman" w:cs="Times New Roman"/>
          <w:b/>
          <w:bCs/>
          <w:i/>
          <w:sz w:val="24"/>
          <w:szCs w:val="24"/>
          <w:highlight w:val="yellow"/>
        </w:rPr>
        <w:t>Severe aortic stenosis: surgical aortic valve replacement</w:t>
      </w:r>
    </w:p>
    <w:p w14:paraId="432469FC" w14:textId="77777777" w:rsidR="00AF6619" w:rsidRPr="0030156A" w:rsidRDefault="00AF661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sz w:val="24"/>
          <w:szCs w:val="24"/>
          <w:highlight w:val="yellow"/>
        </w:rPr>
      </w:pPr>
      <w:r w:rsidRPr="0030156A">
        <w:rPr>
          <w:rFonts w:eastAsia="Times New Roman" w:cs="Times New Roman"/>
          <w:i/>
          <w:sz w:val="24"/>
          <w:szCs w:val="24"/>
          <w:highlight w:val="yellow"/>
        </w:rPr>
        <w:t>Schweiz. Gesellschaft für Herzchirurgie und Schweiz. Gesellschaft für Kardiologie</w:t>
      </w:r>
    </w:p>
    <w:p w14:paraId="6702C5E8" w14:textId="2980424C" w:rsidR="00AF6619" w:rsidRPr="0030156A" w:rsidRDefault="008D7D44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sz w:val="24"/>
          <w:szCs w:val="24"/>
          <w:highlight w:val="yellow"/>
        </w:rPr>
      </w:pPr>
      <w:r w:rsidRPr="0030156A">
        <w:rPr>
          <w:rFonts w:eastAsia="Times New Roman" w:cs="Times New Roman"/>
          <w:i/>
          <w:sz w:val="24"/>
          <w:szCs w:val="24"/>
          <w:highlight w:val="yellow"/>
        </w:rPr>
        <w:t>Zürich, 10. Juni 2015</w:t>
      </w:r>
    </w:p>
    <w:p w14:paraId="5D757EBD" w14:textId="77777777" w:rsidR="00CB6860" w:rsidRPr="0030156A" w:rsidRDefault="00CB6860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4"/>
          <w:highlight w:val="yellow"/>
          <w:lang w:val="de-DE"/>
        </w:rPr>
      </w:pPr>
    </w:p>
    <w:p w14:paraId="5D30FE4F" w14:textId="0DDE6150" w:rsidR="00A47EEF" w:rsidRPr="00EF48BD" w:rsidRDefault="00A47EE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4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4"/>
          <w:highlight w:val="yellow"/>
          <w:lang w:val="en-US"/>
        </w:rPr>
        <w:t>Transcatheter Mitral Valve Replacement: The Fortis Experience</w:t>
      </w:r>
    </w:p>
    <w:p w14:paraId="6E9EF7DA" w14:textId="77777777" w:rsidR="00A47EEF" w:rsidRPr="00EF48BD" w:rsidRDefault="00A47EE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4"/>
          <w:highlight w:val="yellow"/>
          <w:lang w:val="en-US"/>
        </w:rPr>
      </w:pPr>
      <w:r w:rsidRPr="00EF48BD">
        <w:rPr>
          <w:rFonts w:cs="Tahoma"/>
          <w:i/>
          <w:sz w:val="24"/>
          <w:szCs w:val="24"/>
          <w:highlight w:val="yellow"/>
          <w:lang w:val="en-US"/>
        </w:rPr>
        <w:t>International Society for Minimally Invasive Cardiac Surgery</w:t>
      </w:r>
    </w:p>
    <w:p w14:paraId="05D4B77D" w14:textId="77777777" w:rsidR="00A47EEF" w:rsidRPr="00A47EEF" w:rsidRDefault="00A47EE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4"/>
          <w:lang w:val="de-DE"/>
        </w:rPr>
      </w:pPr>
      <w:r w:rsidRPr="0030156A">
        <w:rPr>
          <w:rFonts w:cs="Tahoma"/>
          <w:i/>
          <w:sz w:val="24"/>
          <w:szCs w:val="24"/>
          <w:highlight w:val="yellow"/>
          <w:lang w:val="de-DE"/>
        </w:rPr>
        <w:t>Berlin, 3. Juni 2015</w:t>
      </w:r>
    </w:p>
    <w:p w14:paraId="276CA40D" w14:textId="4C8FE3BE" w:rsidR="00A47EEF" w:rsidRDefault="00A47EE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4"/>
          <w:lang w:val="de-DE"/>
        </w:rPr>
      </w:pPr>
      <w:r>
        <w:rPr>
          <w:rFonts w:cs="Tahoma"/>
          <w:b/>
          <w:i/>
          <w:sz w:val="24"/>
          <w:szCs w:val="24"/>
          <w:lang w:val="de-DE"/>
        </w:rPr>
        <w:t xml:space="preserve"> </w:t>
      </w:r>
    </w:p>
    <w:p w14:paraId="18FD6E45" w14:textId="77777777" w:rsidR="008F051C" w:rsidRDefault="008F051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4"/>
          <w:lang w:val="de-DE"/>
        </w:rPr>
      </w:pPr>
      <w:r>
        <w:rPr>
          <w:rFonts w:cs="Tahoma"/>
          <w:b/>
          <w:i/>
          <w:sz w:val="24"/>
          <w:szCs w:val="24"/>
          <w:lang w:val="de-DE"/>
        </w:rPr>
        <w:t>Präsentation der Stiftung Corelina</w:t>
      </w:r>
    </w:p>
    <w:p w14:paraId="1E3317BA" w14:textId="420FA5F0" w:rsidR="008F051C" w:rsidRPr="00B74B48" w:rsidRDefault="008F051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4"/>
        </w:rPr>
      </w:pPr>
      <w:r w:rsidRPr="00B74B48">
        <w:rPr>
          <w:rFonts w:cs="Tahoma"/>
          <w:i/>
          <w:sz w:val="24"/>
          <w:szCs w:val="24"/>
        </w:rPr>
        <w:t>Charity Anlass Kiwanis Club Kanton Solothurn</w:t>
      </w:r>
    </w:p>
    <w:p w14:paraId="61743484" w14:textId="6D5DB6EF" w:rsidR="008F051C" w:rsidRPr="008F051C" w:rsidRDefault="008F051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4"/>
          <w:lang w:val="de-DE"/>
        </w:rPr>
      </w:pPr>
      <w:r w:rsidRPr="008F051C">
        <w:rPr>
          <w:rFonts w:cs="Tahoma"/>
          <w:i/>
          <w:sz w:val="24"/>
          <w:szCs w:val="24"/>
          <w:lang w:val="de-DE"/>
        </w:rPr>
        <w:t>Oensingen, 30. Mai 2015</w:t>
      </w:r>
    </w:p>
    <w:p w14:paraId="3F3FEB5B" w14:textId="77777777" w:rsidR="008F051C" w:rsidRPr="008F051C" w:rsidRDefault="008F051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4"/>
          <w:lang w:val="de-DE"/>
        </w:rPr>
      </w:pPr>
    </w:p>
    <w:p w14:paraId="02984CBE" w14:textId="106765C0" w:rsidR="00AF6619" w:rsidRPr="0030156A" w:rsidRDefault="008F051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4"/>
          <w:highlight w:val="yellow"/>
          <w:lang w:val="de-DE"/>
        </w:rPr>
      </w:pPr>
      <w:r w:rsidRPr="0030156A">
        <w:rPr>
          <w:rFonts w:cs="Tahoma"/>
          <w:b/>
          <w:i/>
          <w:sz w:val="24"/>
          <w:szCs w:val="24"/>
          <w:highlight w:val="yellow"/>
          <w:lang w:val="de-DE"/>
        </w:rPr>
        <w:t>Herkömmliche und neue Techniken zur Behandlung der Mitralinsuffizienz</w:t>
      </w:r>
    </w:p>
    <w:p w14:paraId="331A3B72" w14:textId="331889AA" w:rsidR="008F051C" w:rsidRPr="0030156A" w:rsidRDefault="008F051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4"/>
          <w:highlight w:val="yellow"/>
          <w:lang w:val="de-DE"/>
        </w:rPr>
      </w:pPr>
      <w:r w:rsidRPr="0030156A">
        <w:rPr>
          <w:rFonts w:cs="Tahoma"/>
          <w:i/>
          <w:sz w:val="24"/>
          <w:szCs w:val="24"/>
          <w:highlight w:val="yellow"/>
          <w:lang w:val="de-DE"/>
        </w:rPr>
        <w:t>6. Berner Klappensymposium</w:t>
      </w:r>
    </w:p>
    <w:p w14:paraId="4F6615E6" w14:textId="4559B9A0" w:rsidR="008F051C" w:rsidRPr="008F051C" w:rsidRDefault="008F051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4"/>
          <w:lang w:val="de-DE"/>
        </w:rPr>
      </w:pPr>
      <w:r w:rsidRPr="0030156A">
        <w:rPr>
          <w:rFonts w:cs="Tahoma"/>
          <w:i/>
          <w:sz w:val="24"/>
          <w:szCs w:val="24"/>
          <w:highlight w:val="yellow"/>
          <w:lang w:val="de-DE"/>
        </w:rPr>
        <w:t>Bern, 28. Mai 2015</w:t>
      </w:r>
    </w:p>
    <w:p w14:paraId="3B8DAE05" w14:textId="77777777" w:rsidR="008F051C" w:rsidRPr="00AF6619" w:rsidRDefault="008F051C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4"/>
          <w:lang w:val="de-DE"/>
        </w:rPr>
      </w:pPr>
    </w:p>
    <w:p w14:paraId="5E4F11EC" w14:textId="679E9373" w:rsidR="00F035EC" w:rsidRPr="00F035EC" w:rsidRDefault="00F035EC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4"/>
          <w:lang w:val="de-DE"/>
        </w:rPr>
      </w:pPr>
      <w:r w:rsidRPr="00F035EC">
        <w:rPr>
          <w:rFonts w:eastAsia="Times New Roman" w:cs="Times New Roman"/>
          <w:b/>
          <w:i/>
          <w:sz w:val="24"/>
          <w:szCs w:val="24"/>
        </w:rPr>
        <w:t>5 vor 12: Wettlauf gegen die Zeit und Behandlung von kardialen Katastrophen</w:t>
      </w:r>
    </w:p>
    <w:p w14:paraId="498B9592" w14:textId="77777777" w:rsidR="00F035EC" w:rsidRPr="00EF48BD" w:rsidRDefault="00F035E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Inner Wheel und andere Service Clubs</w:t>
      </w:r>
    </w:p>
    <w:p w14:paraId="7C07E5DA" w14:textId="0AF5CB79" w:rsidR="00D93FA5" w:rsidRDefault="00D93FA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Seedorf UR, 21. Mai 2015</w:t>
      </w:r>
    </w:p>
    <w:p w14:paraId="01FC569E" w14:textId="77777777" w:rsidR="00633837" w:rsidRDefault="0063383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335B0299" w14:textId="51B8A18B" w:rsidR="008F051C" w:rsidRDefault="008F051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Talk zum Förderverein für Kinder mit seltenen Krankheiten</w:t>
      </w:r>
    </w:p>
    <w:p w14:paraId="45CEB257" w14:textId="16BA7F92" w:rsidR="008F051C" w:rsidRPr="008F051C" w:rsidRDefault="008F051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8F051C">
        <w:rPr>
          <w:rFonts w:cs="Tahoma"/>
          <w:i/>
          <w:sz w:val="24"/>
          <w:szCs w:val="26"/>
          <w:lang w:val="de-DE"/>
        </w:rPr>
        <w:t>Charity Anlass</w:t>
      </w:r>
    </w:p>
    <w:p w14:paraId="01B1A2AD" w14:textId="001571BA" w:rsidR="008F051C" w:rsidRPr="008F051C" w:rsidRDefault="008F051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8F051C">
        <w:rPr>
          <w:rFonts w:cs="Tahoma"/>
          <w:i/>
          <w:sz w:val="24"/>
          <w:szCs w:val="26"/>
          <w:lang w:val="de-DE"/>
        </w:rPr>
        <w:t>Rapperswil SG, 9. Mai 2015</w:t>
      </w:r>
    </w:p>
    <w:p w14:paraId="457F7595" w14:textId="77777777" w:rsidR="008F051C" w:rsidRDefault="008F051C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AE66368" w14:textId="77777777" w:rsidR="008F051C" w:rsidRPr="0030156A" w:rsidRDefault="008F051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b/>
          <w:i/>
          <w:sz w:val="24"/>
          <w:szCs w:val="26"/>
          <w:highlight w:val="yellow"/>
          <w:lang w:val="de-DE"/>
        </w:rPr>
        <w:t>Faszination Herztransplantation</w:t>
      </w:r>
    </w:p>
    <w:p w14:paraId="3B19C50F" w14:textId="73807FCB" w:rsidR="008F051C" w:rsidRPr="0030156A" w:rsidRDefault="008F051C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Die Radiologie im Fokus der Transplantationsmedizin</w:t>
      </w:r>
    </w:p>
    <w:p w14:paraId="23B3880F" w14:textId="39775DEC" w:rsidR="008F051C" w:rsidRDefault="008F051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Bern, 9. Mai 2015</w:t>
      </w:r>
    </w:p>
    <w:p w14:paraId="27908A98" w14:textId="77777777" w:rsidR="008F051C" w:rsidRDefault="008F051C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34845559" w14:textId="67BB0EFC" w:rsidR="00633837" w:rsidRPr="00633837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633837">
        <w:rPr>
          <w:rFonts w:cs="Tahoma"/>
          <w:b/>
          <w:i/>
          <w:sz w:val="24"/>
          <w:szCs w:val="26"/>
          <w:lang w:val="de-DE"/>
        </w:rPr>
        <w:t>Das starke und das schwache Herz: in der Medizin und in der Chirurgie</w:t>
      </w:r>
    </w:p>
    <w:p w14:paraId="4893A8B1" w14:textId="06612C3E" w:rsidR="00633837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Schweiz</w:t>
      </w:r>
      <w:r w:rsidR="003D34E4">
        <w:rPr>
          <w:rFonts w:cs="Tahoma"/>
          <w:i/>
          <w:sz w:val="24"/>
          <w:szCs w:val="26"/>
          <w:lang w:val="de-DE"/>
        </w:rPr>
        <w:t>erische</w:t>
      </w:r>
      <w:r>
        <w:rPr>
          <w:rFonts w:cs="Tahoma"/>
          <w:i/>
          <w:sz w:val="24"/>
          <w:szCs w:val="26"/>
          <w:lang w:val="de-DE"/>
        </w:rPr>
        <w:t xml:space="preserve"> Herzstiftung</w:t>
      </w:r>
      <w:r w:rsidR="003D34E4">
        <w:rPr>
          <w:rFonts w:cs="Tahoma"/>
          <w:i/>
          <w:sz w:val="24"/>
          <w:szCs w:val="26"/>
          <w:lang w:val="de-DE"/>
        </w:rPr>
        <w:t xml:space="preserve"> mit dem Inselspital</w:t>
      </w:r>
    </w:p>
    <w:p w14:paraId="63BB581B" w14:textId="3B4DD8D6" w:rsidR="00633837" w:rsidRPr="009D1A80" w:rsidRDefault="0063383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Bern, 7. Mai 2015</w:t>
      </w:r>
    </w:p>
    <w:p w14:paraId="7711B33B" w14:textId="77777777" w:rsidR="00D93FA5" w:rsidRDefault="00D93FA5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3CB40EED" w14:textId="65B854BC" w:rsidR="00D93FA5" w:rsidRPr="0030156A" w:rsidRDefault="00D93FA5" w:rsidP="00EF48BD">
      <w:pPr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b/>
          <w:i/>
          <w:sz w:val="24"/>
          <w:szCs w:val="26"/>
          <w:highlight w:val="yellow"/>
          <w:lang w:val="de-DE"/>
        </w:rPr>
        <w:t>Transplantation und Kunstherzsysteme in der Behandlung der Herzinsuffizienz</w:t>
      </w:r>
    </w:p>
    <w:p w14:paraId="62AD6B18" w14:textId="31F25F1F" w:rsidR="00D93FA5" w:rsidRPr="0030156A" w:rsidRDefault="00D93FA5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Kardio-Tag für Pflegefachpersonal</w:t>
      </w:r>
    </w:p>
    <w:p w14:paraId="0B74DD70" w14:textId="788C62B7" w:rsidR="00D93FA5" w:rsidRPr="00EF48BD" w:rsidRDefault="00D93FA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 xml:space="preserve">Bern, 2. </w:t>
      </w:r>
      <w:r w:rsidRPr="00EF48BD">
        <w:rPr>
          <w:rFonts w:cs="Tahoma"/>
          <w:i/>
          <w:sz w:val="24"/>
          <w:szCs w:val="26"/>
          <w:highlight w:val="yellow"/>
          <w:lang w:val="en-US"/>
        </w:rPr>
        <w:t>Mai 2015</w:t>
      </w:r>
    </w:p>
    <w:p w14:paraId="1D5FB74E" w14:textId="77777777" w:rsidR="00D93FA5" w:rsidRPr="00EF48BD" w:rsidRDefault="00D93FA5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28E77511" w14:textId="62B81C4A" w:rsidR="00914981" w:rsidRPr="00EF48BD" w:rsidRDefault="0091498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 xml:space="preserve">The value of prosthetic graft root reinforcement for the Ross procedure </w:t>
      </w:r>
    </w:p>
    <w:p w14:paraId="3DEE345D" w14:textId="77777777" w:rsidR="00914981" w:rsidRPr="00EF48BD" w:rsidRDefault="00914981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Postgraduate Course</w:t>
      </w:r>
    </w:p>
    <w:p w14:paraId="765BB8EF" w14:textId="77777777" w:rsidR="00914981" w:rsidRPr="00EF48BD" w:rsidRDefault="0091498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AATS Annual Meeting</w:t>
      </w:r>
    </w:p>
    <w:p w14:paraId="37D2B145" w14:textId="77777777" w:rsidR="00914981" w:rsidRPr="00EF48BD" w:rsidRDefault="0091498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Seattle, 26. April 2015</w:t>
      </w:r>
    </w:p>
    <w:p w14:paraId="36AD3676" w14:textId="77777777" w:rsidR="00914981" w:rsidRPr="00EF48BD" w:rsidRDefault="00914981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en-US"/>
        </w:rPr>
      </w:pPr>
    </w:p>
    <w:p w14:paraId="4C222A82" w14:textId="74F0F71F" w:rsidR="00914981" w:rsidRPr="00EF48BD" w:rsidRDefault="00914981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lastRenderedPageBreak/>
        <w:t>Controversy in valvular surgery: biological or mechanical prosthesis for mitral valve replacement?</w:t>
      </w:r>
    </w:p>
    <w:p w14:paraId="2E0F1194" w14:textId="132223E6" w:rsidR="00914981" w:rsidRPr="00EF48BD" w:rsidRDefault="0091498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Postgraduate Course</w:t>
      </w:r>
    </w:p>
    <w:p w14:paraId="3C238B0C" w14:textId="46F83F0A" w:rsidR="00914981" w:rsidRPr="00EF48BD" w:rsidRDefault="0091498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AATS Annual Meeting</w:t>
      </w:r>
    </w:p>
    <w:p w14:paraId="7CE45E5A" w14:textId="1F5D7469" w:rsidR="002601EE" w:rsidRPr="00EF48BD" w:rsidRDefault="00914981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Seattle, 26. April 2015</w:t>
      </w:r>
    </w:p>
    <w:p w14:paraId="1393EC49" w14:textId="77777777" w:rsidR="0049079B" w:rsidRPr="00EF48BD" w:rsidRDefault="0049079B" w:rsidP="0064448B">
      <w:pPr>
        <w:spacing w:after="0" w:line="240" w:lineRule="auto"/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</w:pPr>
    </w:p>
    <w:p w14:paraId="6331F3F0" w14:textId="08DBD189" w:rsidR="00633837" w:rsidRPr="00EF48BD" w:rsidRDefault="00400FC9" w:rsidP="0064448B">
      <w:pPr>
        <w:spacing w:after="0" w:line="240" w:lineRule="auto"/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</w:pPr>
      <w:r w:rsidRPr="00EF48BD"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  <w:t xml:space="preserve">Sutureless Mitral Valve Replacement </w:t>
      </w:r>
      <w:proofErr w:type="gramStart"/>
      <w:r w:rsidRPr="00EF48BD"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  <w:t>For</w:t>
      </w:r>
      <w:proofErr w:type="gramEnd"/>
      <w:r w:rsidRPr="00EF48BD"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  <w:t xml:space="preserve"> Sever Mitral Annular Calcifications - A New Surgical Hybrid Approach Using A Transcatheter </w:t>
      </w:r>
      <w:r w:rsidR="00A47EEF" w:rsidRPr="00EF48BD"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  <w:t>Heart Valve In 4</w:t>
      </w:r>
      <w:r w:rsidRPr="00EF48BD"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  <w:t xml:space="preserve"> Patients</w:t>
      </w:r>
    </w:p>
    <w:p w14:paraId="010C1E5A" w14:textId="0E681CC0" w:rsidR="00400FC9" w:rsidRPr="00EF48BD" w:rsidRDefault="00400FC9" w:rsidP="0064448B">
      <w:pPr>
        <w:spacing w:after="0" w:line="240" w:lineRule="auto"/>
        <w:rPr>
          <w:rFonts w:eastAsia="Times New Roman" w:cs="Times New Roman"/>
          <w:b/>
          <w:bCs/>
          <w:i/>
          <w:sz w:val="24"/>
          <w:szCs w:val="24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Mitral Conclave AATS 2015</w:t>
      </w:r>
    </w:p>
    <w:p w14:paraId="53C568C8" w14:textId="05701E8C" w:rsidR="00400FC9" w:rsidRPr="002A5AB9" w:rsidRDefault="00400FC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 xml:space="preserve">New-York, 24. </w:t>
      </w:r>
      <w:r w:rsidRPr="002A5AB9">
        <w:rPr>
          <w:rFonts w:cs="Tahoma"/>
          <w:i/>
          <w:sz w:val="24"/>
          <w:szCs w:val="26"/>
          <w:highlight w:val="yellow"/>
        </w:rPr>
        <w:t>April 2015</w:t>
      </w:r>
    </w:p>
    <w:p w14:paraId="402924A8" w14:textId="77777777" w:rsidR="00400FC9" w:rsidRPr="002A5AB9" w:rsidRDefault="00400FC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58EB0144" w14:textId="423365BF" w:rsidR="003D34E4" w:rsidRPr="003D34E4" w:rsidRDefault="003D34E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3D34E4">
        <w:rPr>
          <w:rFonts w:cs="Tahoma"/>
          <w:b/>
          <w:i/>
          <w:sz w:val="24"/>
          <w:szCs w:val="26"/>
          <w:lang w:val="de-DE"/>
        </w:rPr>
        <w:t>DeadLine</w:t>
      </w:r>
      <w:r>
        <w:rPr>
          <w:rFonts w:cs="Tahoma"/>
          <w:b/>
          <w:i/>
          <w:sz w:val="24"/>
          <w:szCs w:val="26"/>
          <w:lang w:val="de-DE"/>
        </w:rPr>
        <w:t xml:space="preserve"> (Buchvernissage)</w:t>
      </w:r>
    </w:p>
    <w:p w14:paraId="6F92F644" w14:textId="212C6B05" w:rsidR="003D34E4" w:rsidRDefault="003D34E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Podiumgespräch über Leben und Sterben</w:t>
      </w:r>
    </w:p>
    <w:p w14:paraId="05B20392" w14:textId="1EBFE14F" w:rsidR="003D34E4" w:rsidRDefault="003D34E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Offene Kirche St-Jakob am Stauffacher</w:t>
      </w:r>
    </w:p>
    <w:p w14:paraId="390B8AFD" w14:textId="4BE23863" w:rsidR="003D34E4" w:rsidRPr="00EF48BD" w:rsidRDefault="003D34E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Zürich, 15. April 2015</w:t>
      </w:r>
    </w:p>
    <w:p w14:paraId="4A9C7720" w14:textId="77777777" w:rsidR="003D34E4" w:rsidRPr="00EF48BD" w:rsidRDefault="003D34E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en-US"/>
        </w:rPr>
      </w:pPr>
    </w:p>
    <w:p w14:paraId="5609D714" w14:textId="14B7CCBB" w:rsidR="00D93FA5" w:rsidRPr="00EF48BD" w:rsidRDefault="00D93FA5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The miniaturized extracorporeal circulation: a surgeon’s view</w:t>
      </w:r>
    </w:p>
    <w:p w14:paraId="13E6B4EE" w14:textId="6A35D33C" w:rsidR="00D93FA5" w:rsidRPr="0030156A" w:rsidRDefault="00D93FA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Intercept Meeting der Europäischen Gesellschaft für Perfusion und kardiovaskulären Anästhesie</w:t>
      </w:r>
    </w:p>
    <w:p w14:paraId="528CEFE8" w14:textId="3E75FB32" w:rsidR="00D93FA5" w:rsidRDefault="00D93FA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Milano, 11. April 2015</w:t>
      </w:r>
    </w:p>
    <w:p w14:paraId="41C453E4" w14:textId="77777777" w:rsidR="00400FC9" w:rsidRDefault="00400FC9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B34A40A" w14:textId="77777777" w:rsidR="006B3227" w:rsidRPr="00790320" w:rsidRDefault="006B322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790320">
        <w:rPr>
          <w:rFonts w:cs="Tahoma"/>
          <w:b/>
          <w:i/>
          <w:sz w:val="24"/>
          <w:szCs w:val="26"/>
          <w:lang w:val="de-DE"/>
        </w:rPr>
        <w:t>Vorstellung der Stiftung für das Kinderherz Corelina</w:t>
      </w:r>
    </w:p>
    <w:p w14:paraId="1D85D8F2" w14:textId="77777777" w:rsidR="006B3227" w:rsidRDefault="006B322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Jahrestagung des med. technischen Operationspersonals</w:t>
      </w:r>
    </w:p>
    <w:p w14:paraId="19C2E8E4" w14:textId="60EDEA66" w:rsidR="006B3227" w:rsidRDefault="006B322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Zürich, 21. März 2015 </w:t>
      </w:r>
    </w:p>
    <w:p w14:paraId="656D3FC7" w14:textId="77777777" w:rsidR="006B3227" w:rsidRPr="00D93FA5" w:rsidRDefault="006B3227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23D8E5AB" w14:textId="04135618" w:rsidR="00942EA8" w:rsidRDefault="00633837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Rund um das Herz: Medizin-Ökonomie und Ethik</w:t>
      </w:r>
    </w:p>
    <w:p w14:paraId="52EF9262" w14:textId="77777777" w:rsidR="00942EA8" w:rsidRPr="002601EE" w:rsidRDefault="00942EA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2601EE">
        <w:rPr>
          <w:rFonts w:cs="Tahoma"/>
          <w:i/>
          <w:sz w:val="24"/>
          <w:szCs w:val="26"/>
          <w:lang w:val="de-DE"/>
        </w:rPr>
        <w:t>GEWA</w:t>
      </w:r>
    </w:p>
    <w:p w14:paraId="4BCF9B75" w14:textId="77777777" w:rsidR="00942EA8" w:rsidRPr="002601EE" w:rsidRDefault="00942EA8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2601EE">
        <w:rPr>
          <w:rFonts w:cs="Tahoma"/>
          <w:i/>
          <w:sz w:val="24"/>
          <w:szCs w:val="26"/>
          <w:lang w:val="de-DE"/>
        </w:rPr>
        <w:t>Bern-Schönbühl, 19. März 2015</w:t>
      </w:r>
    </w:p>
    <w:p w14:paraId="51846B72" w14:textId="77777777" w:rsidR="00942EA8" w:rsidRDefault="00942EA8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A3EDF5B" w14:textId="7AA185C3" w:rsidR="000F0004" w:rsidRPr="0030156A" w:rsidRDefault="000F000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b/>
          <w:i/>
          <w:sz w:val="24"/>
          <w:szCs w:val="26"/>
          <w:highlight w:val="yellow"/>
          <w:lang w:val="de-DE"/>
        </w:rPr>
        <w:t>Chirurgische Möglichkeiten beim Marfan Syndrom</w:t>
      </w:r>
    </w:p>
    <w:p w14:paraId="2FB9A14B" w14:textId="74DA9581" w:rsidR="000F0004" w:rsidRPr="0030156A" w:rsidRDefault="000F0004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Marfan Day der Fundazione Marfan della Svizzera</w:t>
      </w:r>
      <w:r w:rsidR="00633837" w:rsidRPr="0030156A">
        <w:rPr>
          <w:rFonts w:cs="Tahoma"/>
          <w:i/>
          <w:sz w:val="24"/>
          <w:szCs w:val="26"/>
          <w:highlight w:val="yellow"/>
          <w:lang w:val="de-DE"/>
        </w:rPr>
        <w:t xml:space="preserve"> italiana</w:t>
      </w:r>
    </w:p>
    <w:p w14:paraId="0B3E7D09" w14:textId="1B7A3EA8" w:rsidR="000F0004" w:rsidRDefault="000F000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Lugano, 7. März 2015</w:t>
      </w:r>
    </w:p>
    <w:p w14:paraId="3BC278A4" w14:textId="77777777" w:rsidR="000F0004" w:rsidRPr="000F0004" w:rsidRDefault="000F0004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55ED7E1E" w14:textId="65253CF3" w:rsidR="00790320" w:rsidRPr="00790320" w:rsidRDefault="0079032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790320">
        <w:rPr>
          <w:rFonts w:cs="Tahoma"/>
          <w:b/>
          <w:i/>
          <w:sz w:val="24"/>
          <w:szCs w:val="26"/>
          <w:lang w:val="de-DE"/>
        </w:rPr>
        <w:t>Vorstellung der Stiftung für das Kinderherz Corelina</w:t>
      </w:r>
    </w:p>
    <w:p w14:paraId="47D66AA5" w14:textId="77777777" w:rsidR="00790320" w:rsidRDefault="00790320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Jahrestagung des med. technischen Operationspersonals</w:t>
      </w:r>
    </w:p>
    <w:p w14:paraId="51B69955" w14:textId="576EF21C" w:rsidR="00790320" w:rsidRPr="00790320" w:rsidRDefault="0079032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Yverdon, 6. März 2015 </w:t>
      </w:r>
    </w:p>
    <w:p w14:paraId="130C160D" w14:textId="77777777" w:rsidR="00790320" w:rsidRDefault="00790320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2280228" w14:textId="5FF5AB55" w:rsidR="00D23EBF" w:rsidRPr="0030156A" w:rsidRDefault="00D23EB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b/>
          <w:i/>
          <w:sz w:val="24"/>
          <w:szCs w:val="26"/>
          <w:highlight w:val="yellow"/>
          <w:lang w:val="de-DE"/>
        </w:rPr>
        <w:t>Aktuelle Techniken und Möglichkeiten in der Aortenchirurgie</w:t>
      </w:r>
    </w:p>
    <w:p w14:paraId="601AE2DB" w14:textId="03E7A0B0" w:rsidR="00942EA8" w:rsidRPr="0030156A" w:rsidRDefault="00D23EB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 xml:space="preserve">Fortbildung der </w:t>
      </w:r>
      <w:r w:rsidR="00942EA8" w:rsidRPr="0030156A">
        <w:rPr>
          <w:rFonts w:cs="Tahoma"/>
          <w:i/>
          <w:sz w:val="24"/>
          <w:szCs w:val="26"/>
          <w:highlight w:val="yellow"/>
          <w:lang w:val="de-DE"/>
        </w:rPr>
        <w:t>Klinik Barmelweid</w:t>
      </w:r>
    </w:p>
    <w:p w14:paraId="58405724" w14:textId="7E71158F" w:rsidR="00D23EBF" w:rsidRPr="00EF48BD" w:rsidRDefault="00D23EB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 xml:space="preserve">Barmelweid, 6. </w:t>
      </w:r>
      <w:r w:rsidRPr="00EF48BD">
        <w:rPr>
          <w:rFonts w:cs="Tahoma"/>
          <w:i/>
          <w:sz w:val="24"/>
          <w:szCs w:val="26"/>
          <w:highlight w:val="yellow"/>
          <w:lang w:val="en-US"/>
        </w:rPr>
        <w:t>März 2015</w:t>
      </w:r>
    </w:p>
    <w:p w14:paraId="00FF5F3F" w14:textId="77777777" w:rsidR="00D23EBF" w:rsidRPr="00EF48BD" w:rsidRDefault="00D23EB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239041D8" w14:textId="3622DA93" w:rsidR="00D23EBF" w:rsidRPr="00EF48BD" w:rsidRDefault="00D23EB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Mitral valve reconstruction in degenerative and functional mitral valve disease</w:t>
      </w:r>
    </w:p>
    <w:p w14:paraId="4D2596FA" w14:textId="38715118" w:rsidR="00D23EBF" w:rsidRPr="00EF48BD" w:rsidRDefault="00D23EB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Mitral Valve Meeting</w:t>
      </w:r>
    </w:p>
    <w:p w14:paraId="2FADC528" w14:textId="6E40DD15" w:rsidR="00D23EBF" w:rsidRPr="00EF48BD" w:rsidRDefault="00D23EB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Zürich, 16. Februar 2015</w:t>
      </w:r>
    </w:p>
    <w:p w14:paraId="361DC8D1" w14:textId="77777777" w:rsidR="00D23EBF" w:rsidRPr="00EF48BD" w:rsidRDefault="00D23EB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28E0DFBD" w14:textId="10F2F110" w:rsidR="007F4296" w:rsidRPr="00EF48BD" w:rsidRDefault="007F4296" w:rsidP="00EF48BD">
      <w:pPr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t>Beyond Mitra-Clip state of the art (Vorsitz)</w:t>
      </w:r>
    </w:p>
    <w:p w14:paraId="5029E837" w14:textId="0C7A4C72" w:rsidR="007F4296" w:rsidRPr="00EF48BD" w:rsidRDefault="007F4296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Mitral Valve Meeting</w:t>
      </w:r>
    </w:p>
    <w:p w14:paraId="72BE601E" w14:textId="77777777" w:rsidR="007F4296" w:rsidRPr="00EF48BD" w:rsidRDefault="007F4296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i/>
          <w:sz w:val="24"/>
          <w:szCs w:val="26"/>
          <w:highlight w:val="yellow"/>
          <w:lang w:val="en-US"/>
        </w:rPr>
        <w:t>Zürich, 16. Februar 2015</w:t>
      </w:r>
    </w:p>
    <w:p w14:paraId="1586F81E" w14:textId="55F41785" w:rsidR="007F4296" w:rsidRPr="00EF48BD" w:rsidRDefault="007F4296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</w:p>
    <w:p w14:paraId="53CCA307" w14:textId="77777777" w:rsidR="0030156A" w:rsidRPr="00EF48BD" w:rsidRDefault="0030156A" w:rsidP="0064448B">
      <w:pPr>
        <w:spacing w:line="240" w:lineRule="auto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br w:type="page"/>
      </w:r>
    </w:p>
    <w:p w14:paraId="1DA499E2" w14:textId="323C7120" w:rsidR="00D23EBF" w:rsidRPr="00EF48BD" w:rsidRDefault="00D23EB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highlight w:val="yellow"/>
          <w:lang w:val="en-US"/>
        </w:rPr>
      </w:pPr>
      <w:r w:rsidRPr="00EF48BD">
        <w:rPr>
          <w:rFonts w:cs="Tahoma"/>
          <w:b/>
          <w:i/>
          <w:sz w:val="24"/>
          <w:szCs w:val="26"/>
          <w:highlight w:val="yellow"/>
          <w:lang w:val="en-US"/>
        </w:rPr>
        <w:lastRenderedPageBreak/>
        <w:t>Aortic valve and aortic root surgery (Leitung des Hands-on Workshop)</w:t>
      </w:r>
    </w:p>
    <w:p w14:paraId="566BB172" w14:textId="6CAF4529" w:rsidR="00D23EBF" w:rsidRPr="00D23EBF" w:rsidRDefault="00D23EB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Training Village - Ethicon</w:t>
      </w:r>
    </w:p>
    <w:p w14:paraId="2D334ADA" w14:textId="77777777" w:rsidR="00D23EBF" w:rsidRPr="0030156A" w:rsidRDefault="00D23EB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44. Jahrestagung der Deutschen Gesellschaft für Thorax-, Herz- und Gefässchirurgie</w:t>
      </w:r>
    </w:p>
    <w:p w14:paraId="23CB6670" w14:textId="77777777" w:rsidR="00D23EBF" w:rsidRPr="00D23EBF" w:rsidRDefault="00D23EB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Freiburg i.B. 9. Februar 2015</w:t>
      </w:r>
      <w:r>
        <w:rPr>
          <w:rFonts w:cs="Tahoma"/>
          <w:i/>
          <w:sz w:val="24"/>
          <w:szCs w:val="26"/>
          <w:lang w:val="de-DE"/>
        </w:rPr>
        <w:t xml:space="preserve">    </w:t>
      </w:r>
    </w:p>
    <w:p w14:paraId="2CDC7906" w14:textId="77777777" w:rsidR="0049079B" w:rsidRPr="00D70DFF" w:rsidRDefault="0049079B" w:rsidP="0064448B">
      <w:pPr>
        <w:tabs>
          <w:tab w:val="left" w:pos="10160"/>
        </w:tabs>
        <w:spacing w:after="0" w:line="240" w:lineRule="auto"/>
        <w:rPr>
          <w:rFonts w:cs="Tahoma"/>
          <w:b/>
          <w:bCs/>
          <w:i/>
          <w:sz w:val="24"/>
          <w:szCs w:val="26"/>
        </w:rPr>
      </w:pPr>
    </w:p>
    <w:p w14:paraId="703AC7D1" w14:textId="3994D463" w:rsidR="00D23EBF" w:rsidRPr="0030156A" w:rsidRDefault="00D23EB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highlight w:val="yellow"/>
          <w:lang w:val="de-DE"/>
        </w:rPr>
      </w:pPr>
      <w:r w:rsidRPr="00EF48BD">
        <w:rPr>
          <w:rFonts w:cs="Tahoma"/>
          <w:b/>
          <w:bCs/>
          <w:i/>
          <w:sz w:val="24"/>
          <w:szCs w:val="26"/>
          <w:highlight w:val="yellow"/>
          <w:lang w:val="de-DE"/>
        </w:rPr>
        <w:t xml:space="preserve">Zusätzliche Behandlungsmethoden durch neue Herzklappentechnologien. Welchen Weg wählt die </w:t>
      </w:r>
      <w:proofErr w:type="gramStart"/>
      <w:r w:rsidRPr="00EF48BD">
        <w:rPr>
          <w:rFonts w:cs="Tahoma"/>
          <w:b/>
          <w:bCs/>
          <w:i/>
          <w:sz w:val="24"/>
          <w:szCs w:val="26"/>
          <w:highlight w:val="yellow"/>
          <w:lang w:val="de-DE"/>
        </w:rPr>
        <w:t>Herzchirurgie ?</w:t>
      </w:r>
      <w:proofErr w:type="gramEnd"/>
      <w:r w:rsidRPr="00EF48BD">
        <w:rPr>
          <w:rFonts w:cs="Tahoma"/>
          <w:b/>
          <w:bCs/>
          <w:i/>
          <w:sz w:val="24"/>
          <w:szCs w:val="26"/>
          <w:highlight w:val="yellow"/>
          <w:lang w:val="de-DE"/>
        </w:rPr>
        <w:t xml:space="preserve"> (Vorsitz)</w:t>
      </w:r>
    </w:p>
    <w:p w14:paraId="18545DD7" w14:textId="77777777" w:rsidR="00D23EBF" w:rsidRPr="0030156A" w:rsidRDefault="00D23EB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highlight w:val="yellow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44. Jahrestagung der Deutschen Gesellschaft für Thorax-, Herz- und Gefässchirurgie</w:t>
      </w:r>
    </w:p>
    <w:p w14:paraId="761182D1" w14:textId="6EA0A2BE" w:rsidR="00D23EBF" w:rsidRPr="00D23EBF" w:rsidRDefault="00D23EB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30156A">
        <w:rPr>
          <w:rFonts w:cs="Tahoma"/>
          <w:i/>
          <w:sz w:val="24"/>
          <w:szCs w:val="26"/>
          <w:highlight w:val="yellow"/>
          <w:lang w:val="de-DE"/>
        </w:rPr>
        <w:t>Freiburg i.B. 9. Februar 2015</w:t>
      </w:r>
      <w:r>
        <w:rPr>
          <w:rFonts w:cs="Tahoma"/>
          <w:i/>
          <w:sz w:val="24"/>
          <w:szCs w:val="26"/>
          <w:lang w:val="de-DE"/>
        </w:rPr>
        <w:t xml:space="preserve">    </w:t>
      </w:r>
    </w:p>
    <w:p w14:paraId="00235569" w14:textId="77777777" w:rsidR="00D23EBF" w:rsidRDefault="00D23EBF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7817441F" w14:textId="77777777" w:rsidR="0049079B" w:rsidRDefault="00D23EBF" w:rsidP="00EF48BD">
      <w:pPr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>
        <w:rPr>
          <w:rFonts w:cs="Tahoma"/>
          <w:b/>
          <w:i/>
          <w:sz w:val="24"/>
          <w:szCs w:val="26"/>
          <w:lang w:val="de-DE"/>
        </w:rPr>
        <w:t>Über Herzen</w:t>
      </w:r>
    </w:p>
    <w:p w14:paraId="0CAA0583" w14:textId="2F9D62D5" w:rsidR="00C13C00" w:rsidRPr="0049079B" w:rsidRDefault="00C13C00" w:rsidP="00EF48BD">
      <w:pPr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9D1A80">
        <w:rPr>
          <w:rFonts w:cs="Tahoma"/>
          <w:i/>
          <w:sz w:val="24"/>
          <w:szCs w:val="26"/>
          <w:lang w:val="de-DE"/>
        </w:rPr>
        <w:t>Lions Club</w:t>
      </w:r>
      <w:r w:rsidR="00D23EBF">
        <w:rPr>
          <w:rFonts w:cs="Tahoma"/>
          <w:i/>
          <w:sz w:val="24"/>
          <w:szCs w:val="26"/>
          <w:lang w:val="de-DE"/>
        </w:rPr>
        <w:t xml:space="preserve"> Erlinsburg</w:t>
      </w:r>
    </w:p>
    <w:p w14:paraId="6142DDF4" w14:textId="2512AE12" w:rsidR="000252D5" w:rsidRPr="009D1A80" w:rsidRDefault="00C13C00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 w:rsidRPr="009D1A80">
        <w:rPr>
          <w:rFonts w:cs="Tahoma"/>
          <w:i/>
          <w:sz w:val="24"/>
          <w:szCs w:val="26"/>
          <w:lang w:val="de-DE"/>
        </w:rPr>
        <w:t>Langenthal, 28. Januar 2015</w:t>
      </w:r>
    </w:p>
    <w:p w14:paraId="58ACA78D" w14:textId="77777777" w:rsidR="00E670B5" w:rsidRDefault="00E670B5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</w:p>
    <w:p w14:paraId="437B8C13" w14:textId="6CED6671" w:rsidR="00D23EBF" w:rsidRPr="00D23EBF" w:rsidRDefault="00D23EB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D23EBF">
        <w:rPr>
          <w:rFonts w:cs="Tahoma"/>
          <w:b/>
          <w:i/>
          <w:sz w:val="24"/>
          <w:szCs w:val="26"/>
          <w:lang w:val="de-DE"/>
        </w:rPr>
        <w:t>Der Arzt als Unternehmer</w:t>
      </w:r>
    </w:p>
    <w:p w14:paraId="6A7FDDEE" w14:textId="4EDDFD8A" w:rsidR="00D23EBF" w:rsidRDefault="00D23EB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Podiumdiskussion </w:t>
      </w:r>
      <w:proofErr w:type="gramStart"/>
      <w:r>
        <w:rPr>
          <w:rFonts w:cs="Tahoma"/>
          <w:i/>
          <w:sz w:val="24"/>
          <w:szCs w:val="26"/>
          <w:lang w:val="de-DE"/>
        </w:rPr>
        <w:t>des Bündnis</w:t>
      </w:r>
      <w:proofErr w:type="gramEnd"/>
      <w:r>
        <w:rPr>
          <w:rFonts w:cs="Tahoma"/>
          <w:i/>
          <w:sz w:val="24"/>
          <w:szCs w:val="26"/>
          <w:lang w:val="de-DE"/>
        </w:rPr>
        <w:t xml:space="preserve"> für ein freiheitliches Gesundheitswesen</w:t>
      </w:r>
    </w:p>
    <w:p w14:paraId="35547FCF" w14:textId="6D5D99A5" w:rsidR="00D23EBF" w:rsidRPr="00EF48BD" w:rsidRDefault="00D23EBF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en-US"/>
        </w:rPr>
      </w:pPr>
      <w:r w:rsidRPr="00EF48BD">
        <w:rPr>
          <w:rFonts w:cs="Tahoma"/>
          <w:i/>
          <w:sz w:val="24"/>
          <w:szCs w:val="26"/>
          <w:lang w:val="en-US"/>
        </w:rPr>
        <w:t>1. Swiss Health Care Day</w:t>
      </w:r>
    </w:p>
    <w:p w14:paraId="66AABEA8" w14:textId="05B7F887" w:rsidR="00D23EBF" w:rsidRPr="002A5AB9" w:rsidRDefault="00D23EB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  <w:r w:rsidRPr="00EF48BD">
        <w:rPr>
          <w:rFonts w:cs="Tahoma"/>
          <w:i/>
          <w:sz w:val="24"/>
          <w:szCs w:val="26"/>
          <w:lang w:val="en-US"/>
        </w:rPr>
        <w:t xml:space="preserve">Bern, 22. </w:t>
      </w:r>
      <w:r w:rsidRPr="002A5AB9">
        <w:rPr>
          <w:rFonts w:cs="Tahoma"/>
          <w:i/>
          <w:sz w:val="24"/>
          <w:szCs w:val="26"/>
        </w:rPr>
        <w:t>Januar 2015</w:t>
      </w:r>
    </w:p>
    <w:p w14:paraId="543157BC" w14:textId="77777777" w:rsidR="00D23EBF" w:rsidRPr="002A5AB9" w:rsidRDefault="00D23EBF" w:rsidP="0064448B">
      <w:pPr>
        <w:tabs>
          <w:tab w:val="left" w:pos="10160"/>
        </w:tabs>
        <w:spacing w:after="0" w:line="240" w:lineRule="auto"/>
        <w:rPr>
          <w:rFonts w:cs="Tahoma"/>
          <w:i/>
          <w:sz w:val="24"/>
          <w:szCs w:val="26"/>
        </w:rPr>
      </w:pPr>
    </w:p>
    <w:p w14:paraId="3B6F2CDD" w14:textId="77777777" w:rsidR="00942EA8" w:rsidRPr="00942EA8" w:rsidRDefault="00942EA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b/>
          <w:i/>
          <w:sz w:val="24"/>
          <w:szCs w:val="26"/>
          <w:lang w:val="de-DE"/>
        </w:rPr>
      </w:pPr>
      <w:r w:rsidRPr="00942EA8">
        <w:rPr>
          <w:rFonts w:cs="Tahoma"/>
          <w:b/>
          <w:i/>
          <w:sz w:val="24"/>
          <w:szCs w:val="26"/>
          <w:lang w:val="de-DE"/>
        </w:rPr>
        <w:t>Führungserfahrungen in einer Universitätsklinik</w:t>
      </w:r>
    </w:p>
    <w:p w14:paraId="5DFB9C8A" w14:textId="77777777" w:rsidR="00942EA8" w:rsidRDefault="00942EA8" w:rsidP="00EF48BD">
      <w:pPr>
        <w:tabs>
          <w:tab w:val="left" w:pos="10160"/>
        </w:tabs>
        <w:spacing w:after="0" w:line="240" w:lineRule="auto"/>
        <w:outlineLvl w:val="0"/>
        <w:rPr>
          <w:rFonts w:cs="Tahoma"/>
          <w:i/>
          <w:sz w:val="24"/>
          <w:szCs w:val="26"/>
          <w:lang w:val="de-DE"/>
        </w:rPr>
      </w:pPr>
      <w:r>
        <w:rPr>
          <w:rFonts w:cs="Tahoma"/>
          <w:i/>
          <w:sz w:val="24"/>
          <w:szCs w:val="26"/>
          <w:lang w:val="de-DE"/>
        </w:rPr>
        <w:t>CAS des College-M</w:t>
      </w:r>
    </w:p>
    <w:p w14:paraId="12C0ACCD" w14:textId="77777777" w:rsidR="00CB6860" w:rsidRDefault="00942EA8" w:rsidP="0064448B">
      <w:pPr>
        <w:tabs>
          <w:tab w:val="left" w:pos="10160"/>
        </w:tabs>
        <w:spacing w:after="0" w:line="240" w:lineRule="auto"/>
        <w:rPr>
          <w:rFonts w:cs="Arial"/>
          <w:b/>
          <w:i/>
          <w:sz w:val="24"/>
          <w:szCs w:val="24"/>
          <w:lang w:val="de-DE"/>
        </w:rPr>
      </w:pPr>
      <w:r>
        <w:rPr>
          <w:rFonts w:cs="Tahoma"/>
          <w:i/>
          <w:sz w:val="24"/>
          <w:szCs w:val="26"/>
          <w:lang w:val="de-DE"/>
        </w:rPr>
        <w:t xml:space="preserve">Bern, 16. Januar 2015 </w:t>
      </w:r>
    </w:p>
    <w:p w14:paraId="6C972B8B" w14:textId="77777777" w:rsidR="0030156A" w:rsidRDefault="00E52D23" w:rsidP="0064448B">
      <w:pPr>
        <w:spacing w:after="0" w:line="240" w:lineRule="auto"/>
        <w:rPr>
          <w:rFonts w:cs="Arial"/>
          <w:b/>
          <w:i/>
          <w:sz w:val="24"/>
          <w:szCs w:val="24"/>
          <w:lang w:val="de-DE"/>
        </w:rPr>
      </w:pPr>
      <w:r>
        <w:rPr>
          <w:rFonts w:cs="Arial"/>
          <w:b/>
          <w:i/>
          <w:sz w:val="24"/>
          <w:szCs w:val="24"/>
          <w:lang w:val="de-DE"/>
        </w:rPr>
        <w:br w:type="column"/>
      </w:r>
      <w:r w:rsidR="0030156A">
        <w:rPr>
          <w:rFonts w:cs="Arial"/>
          <w:b/>
          <w:i/>
          <w:sz w:val="24"/>
          <w:szCs w:val="24"/>
          <w:lang w:val="de-DE"/>
        </w:rPr>
        <w:lastRenderedPageBreak/>
        <w:t xml:space="preserve">2014 </w:t>
      </w:r>
    </w:p>
    <w:p w14:paraId="6946263A" w14:textId="77777777" w:rsidR="0030156A" w:rsidRDefault="0030156A" w:rsidP="0064448B">
      <w:pPr>
        <w:spacing w:after="0" w:line="240" w:lineRule="auto"/>
        <w:rPr>
          <w:rFonts w:cs="Arial"/>
          <w:b/>
          <w:i/>
          <w:sz w:val="24"/>
          <w:szCs w:val="24"/>
          <w:lang w:val="de-DE"/>
        </w:rPr>
      </w:pPr>
    </w:p>
    <w:p w14:paraId="6E3AA69A" w14:textId="7E6E51D4" w:rsidR="00E52D23" w:rsidRDefault="00BF0CD9" w:rsidP="00EF48BD">
      <w:pPr>
        <w:spacing w:after="0" w:line="240" w:lineRule="auto"/>
        <w:outlineLvl w:val="0"/>
        <w:rPr>
          <w:rFonts w:cs="Arial"/>
          <w:b/>
          <w:i/>
          <w:sz w:val="24"/>
          <w:szCs w:val="24"/>
          <w:lang w:val="de-DE"/>
        </w:rPr>
      </w:pPr>
      <w:r w:rsidRPr="009805CD">
        <w:rPr>
          <w:rFonts w:cs="Arial"/>
          <w:b/>
          <w:i/>
          <w:sz w:val="24"/>
          <w:szCs w:val="24"/>
          <w:lang w:val="de-DE"/>
        </w:rPr>
        <w:t>Das Herz als Symbol, Sinnbild der Liebe und zentrales Organ des Lebens</w:t>
      </w:r>
    </w:p>
    <w:p w14:paraId="21B3E0EC" w14:textId="42BC1237" w:rsidR="00BF0CD9" w:rsidRPr="00E52D23" w:rsidRDefault="009805CD" w:rsidP="00EF48BD">
      <w:pPr>
        <w:spacing w:after="0" w:line="240" w:lineRule="auto"/>
        <w:outlineLvl w:val="0"/>
        <w:rPr>
          <w:rFonts w:cs="Arial"/>
          <w:b/>
          <w:i/>
          <w:sz w:val="24"/>
          <w:szCs w:val="24"/>
          <w:lang w:val="de-DE"/>
        </w:rPr>
      </w:pPr>
      <w:r>
        <w:rPr>
          <w:rFonts w:cs="Arial"/>
          <w:i/>
          <w:sz w:val="24"/>
          <w:szCs w:val="24"/>
          <w:lang w:val="de-DE"/>
        </w:rPr>
        <w:t>Wachsam be</w:t>
      </w:r>
      <w:r w:rsidR="00E52D23">
        <w:rPr>
          <w:rFonts w:cs="Arial"/>
          <w:i/>
          <w:sz w:val="24"/>
          <w:szCs w:val="24"/>
          <w:lang w:val="de-DE"/>
        </w:rPr>
        <w:t>hü</w:t>
      </w:r>
      <w:r>
        <w:rPr>
          <w:rFonts w:cs="Arial"/>
          <w:i/>
          <w:sz w:val="24"/>
          <w:szCs w:val="24"/>
          <w:lang w:val="de-DE"/>
        </w:rPr>
        <w:t>te dein Herz</w:t>
      </w:r>
      <w:r w:rsidR="00BF0CD9" w:rsidRPr="009805CD">
        <w:rPr>
          <w:rFonts w:cs="Arial"/>
          <w:i/>
          <w:sz w:val="24"/>
          <w:szCs w:val="24"/>
          <w:lang w:val="de-DE"/>
        </w:rPr>
        <w:t xml:space="preserve"> - Kunsthaus Zürich</w:t>
      </w:r>
    </w:p>
    <w:p w14:paraId="4D4D188E" w14:textId="4C8C78DF" w:rsidR="00BF0CD9" w:rsidRPr="00EF48BD" w:rsidRDefault="00BF0CD9" w:rsidP="0064448B">
      <w:pPr>
        <w:tabs>
          <w:tab w:val="left" w:pos="10160"/>
        </w:tabs>
        <w:spacing w:after="0" w:line="240" w:lineRule="auto"/>
        <w:rPr>
          <w:rFonts w:cs="Arial"/>
          <w:i/>
          <w:sz w:val="24"/>
          <w:szCs w:val="24"/>
          <w:lang w:val="en-US"/>
        </w:rPr>
      </w:pPr>
      <w:r w:rsidRPr="00EF48BD">
        <w:rPr>
          <w:rFonts w:cs="Arial"/>
          <w:i/>
          <w:sz w:val="24"/>
          <w:szCs w:val="24"/>
          <w:lang w:val="en-US"/>
        </w:rPr>
        <w:t>Zürich, 13. Dezember 2014</w:t>
      </w:r>
    </w:p>
    <w:p w14:paraId="368FFA92" w14:textId="77777777" w:rsidR="00BF0CD9" w:rsidRPr="00EF48BD" w:rsidRDefault="00BF0CD9" w:rsidP="0064448B">
      <w:pPr>
        <w:tabs>
          <w:tab w:val="left" w:pos="10160"/>
        </w:tabs>
        <w:spacing w:after="0" w:line="240" w:lineRule="auto"/>
        <w:rPr>
          <w:rFonts w:cs="Arial"/>
          <w:b/>
          <w:i/>
          <w:sz w:val="24"/>
          <w:szCs w:val="24"/>
          <w:lang w:val="en-US"/>
        </w:rPr>
      </w:pPr>
    </w:p>
    <w:p w14:paraId="0E59C7C4" w14:textId="6AACDDEC" w:rsidR="000252D5" w:rsidRPr="00EF48BD" w:rsidRDefault="000252D5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i/>
          <w:sz w:val="24"/>
          <w:szCs w:val="24"/>
          <w:highlight w:val="yellow"/>
          <w:lang w:val="en-US"/>
        </w:rPr>
        <w:t>Ongoing controversies and debate</w:t>
      </w:r>
      <w:r w:rsidR="009805CD" w:rsidRPr="00EF48BD">
        <w:rPr>
          <w:rFonts w:cs="Arial"/>
          <w:b/>
          <w:i/>
          <w:sz w:val="24"/>
          <w:szCs w:val="24"/>
          <w:highlight w:val="yellow"/>
          <w:lang w:val="en-US"/>
        </w:rPr>
        <w:t>s on the surgery of acute type A</w:t>
      </w:r>
      <w:r w:rsidRPr="00EF48BD">
        <w:rPr>
          <w:rFonts w:cs="Arial"/>
          <w:b/>
          <w:i/>
          <w:sz w:val="24"/>
          <w:szCs w:val="24"/>
          <w:highlight w:val="yellow"/>
          <w:lang w:val="en-US"/>
        </w:rPr>
        <w:t xml:space="preserve"> aortic dissection</w:t>
      </w:r>
    </w:p>
    <w:p w14:paraId="2E636F31" w14:textId="77777777" w:rsidR="000252D5" w:rsidRPr="00EF48BD" w:rsidRDefault="000252D5" w:rsidP="0064448B">
      <w:pPr>
        <w:tabs>
          <w:tab w:val="left" w:pos="10160"/>
        </w:tabs>
        <w:spacing w:after="0" w:line="240" w:lineRule="auto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sz w:val="24"/>
          <w:szCs w:val="24"/>
          <w:highlight w:val="yellow"/>
          <w:lang w:val="en-US"/>
        </w:rPr>
        <w:t>6th International</w:t>
      </w: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 xml:space="preserve"> </w:t>
      </w:r>
      <w:r w:rsidRPr="00EF48BD">
        <w:rPr>
          <w:rFonts w:cs="Arial"/>
          <w:i/>
          <w:sz w:val="24"/>
          <w:szCs w:val="24"/>
          <w:highlight w:val="yellow"/>
          <w:lang w:val="en-US"/>
        </w:rPr>
        <w:t xml:space="preserve">Congress </w:t>
      </w: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 xml:space="preserve">Aortic Surgery and Anesthesia “How to do </w:t>
      </w:r>
      <w:proofErr w:type="gramStart"/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>it“</w:t>
      </w:r>
      <w:proofErr w:type="gramEnd"/>
    </w:p>
    <w:p w14:paraId="37AD6B77" w14:textId="77777777" w:rsidR="000252D5" w:rsidRPr="00EF48BD" w:rsidRDefault="000252D5" w:rsidP="0064448B">
      <w:pPr>
        <w:tabs>
          <w:tab w:val="left" w:pos="10160"/>
        </w:tabs>
        <w:spacing w:after="0" w:line="240" w:lineRule="auto"/>
        <w:rPr>
          <w:rFonts w:cs="Arial"/>
          <w:i/>
          <w:sz w:val="24"/>
          <w:szCs w:val="24"/>
          <w:lang w:val="en-US"/>
        </w:rPr>
      </w:pP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>Milano, 12. Dezember 2014</w:t>
      </w:r>
    </w:p>
    <w:p w14:paraId="64BB0E8F" w14:textId="77777777" w:rsidR="000252D5" w:rsidRPr="00EF48BD" w:rsidRDefault="000252D5" w:rsidP="00644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4"/>
          <w:szCs w:val="24"/>
          <w:lang w:val="en-US"/>
        </w:rPr>
      </w:pPr>
      <w:r w:rsidRPr="00EF48BD">
        <w:rPr>
          <w:rFonts w:cs="Arial"/>
          <w:i/>
          <w:color w:val="19366D"/>
          <w:sz w:val="24"/>
          <w:szCs w:val="24"/>
          <w:lang w:val="en-US"/>
        </w:rPr>
        <w:t> </w:t>
      </w:r>
    </w:p>
    <w:p w14:paraId="326ABCE1" w14:textId="5981BCF0" w:rsidR="000252D5" w:rsidRPr="00EF48BD" w:rsidRDefault="000252D5" w:rsidP="00EF48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 xml:space="preserve">Chair </w:t>
      </w:r>
      <w:r w:rsidRPr="00EF48BD">
        <w:rPr>
          <w:rFonts w:cs="Arial"/>
          <w:b/>
          <w:i/>
          <w:sz w:val="24"/>
          <w:szCs w:val="24"/>
          <w:highlight w:val="yellow"/>
          <w:lang w:val="en-US"/>
        </w:rPr>
        <w:t>Session on Aortic arch</w:t>
      </w:r>
    </w:p>
    <w:p w14:paraId="130084B5" w14:textId="77777777" w:rsidR="000252D5" w:rsidRPr="00EF48BD" w:rsidRDefault="000252D5" w:rsidP="0064448B">
      <w:pPr>
        <w:tabs>
          <w:tab w:val="left" w:pos="10160"/>
        </w:tabs>
        <w:spacing w:after="0" w:line="240" w:lineRule="auto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sz w:val="24"/>
          <w:szCs w:val="24"/>
          <w:highlight w:val="yellow"/>
          <w:lang w:val="en-US"/>
        </w:rPr>
        <w:t>6th International</w:t>
      </w: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 xml:space="preserve"> </w:t>
      </w:r>
      <w:r w:rsidRPr="00EF48BD">
        <w:rPr>
          <w:rFonts w:cs="Arial"/>
          <w:i/>
          <w:sz w:val="24"/>
          <w:szCs w:val="24"/>
          <w:highlight w:val="yellow"/>
          <w:lang w:val="en-US"/>
        </w:rPr>
        <w:t xml:space="preserve">Congress </w:t>
      </w: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 xml:space="preserve">Aortic Surgery and Anesthesia “How to do </w:t>
      </w:r>
      <w:proofErr w:type="gramStart"/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>it“</w:t>
      </w:r>
      <w:proofErr w:type="gramEnd"/>
    </w:p>
    <w:p w14:paraId="15EFCA61" w14:textId="77777777" w:rsidR="000252D5" w:rsidRPr="00EF48BD" w:rsidRDefault="000252D5" w:rsidP="0064448B">
      <w:pPr>
        <w:tabs>
          <w:tab w:val="left" w:pos="10160"/>
        </w:tabs>
        <w:spacing w:after="0" w:line="240" w:lineRule="auto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>Milano, 12. Dezember 2014</w:t>
      </w:r>
    </w:p>
    <w:p w14:paraId="09DFD771" w14:textId="77777777" w:rsidR="000252D5" w:rsidRPr="00EF48BD" w:rsidRDefault="000252D5" w:rsidP="00644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color w:val="19366D"/>
          <w:sz w:val="24"/>
          <w:szCs w:val="24"/>
          <w:highlight w:val="yellow"/>
          <w:lang w:val="en-US"/>
        </w:rPr>
        <w:t> </w:t>
      </w:r>
    </w:p>
    <w:p w14:paraId="4900D7F8" w14:textId="1BA86045" w:rsidR="000252D5" w:rsidRPr="00EF48BD" w:rsidRDefault="000252D5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b/>
          <w:i/>
          <w:sz w:val="24"/>
          <w:szCs w:val="24"/>
          <w:highlight w:val="yellow"/>
          <w:lang w:val="en-US"/>
        </w:rPr>
        <w:t>Acute aortic dissection determines the fate of initially untreated aortic segments in Marfan Syndrome</w:t>
      </w:r>
    </w:p>
    <w:p w14:paraId="761CD1B9" w14:textId="77777777" w:rsidR="000252D5" w:rsidRPr="00EF48BD" w:rsidRDefault="000252D5" w:rsidP="0064448B">
      <w:pPr>
        <w:tabs>
          <w:tab w:val="left" w:pos="10160"/>
        </w:tabs>
        <w:spacing w:after="0" w:line="240" w:lineRule="auto"/>
        <w:rPr>
          <w:rFonts w:cs="Arial"/>
          <w:i/>
          <w:sz w:val="24"/>
          <w:szCs w:val="24"/>
          <w:highlight w:val="yellow"/>
          <w:lang w:val="en-US"/>
        </w:rPr>
      </w:pPr>
      <w:r w:rsidRPr="00EF48BD">
        <w:rPr>
          <w:rFonts w:cs="Arial"/>
          <w:i/>
          <w:sz w:val="24"/>
          <w:szCs w:val="24"/>
          <w:highlight w:val="yellow"/>
          <w:lang w:val="en-US"/>
        </w:rPr>
        <w:t>6th International</w:t>
      </w: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 xml:space="preserve"> </w:t>
      </w:r>
      <w:r w:rsidRPr="00EF48BD">
        <w:rPr>
          <w:rFonts w:cs="Arial"/>
          <w:i/>
          <w:sz w:val="24"/>
          <w:szCs w:val="24"/>
          <w:highlight w:val="yellow"/>
          <w:lang w:val="en-US"/>
        </w:rPr>
        <w:t xml:space="preserve">Congress </w:t>
      </w:r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 xml:space="preserve">Aortic Surgery and Anesthesia “How to do </w:t>
      </w:r>
      <w:proofErr w:type="gramStart"/>
      <w:r w:rsidRPr="00EF48BD">
        <w:rPr>
          <w:rFonts w:cs="Arial"/>
          <w:bCs/>
          <w:i/>
          <w:sz w:val="24"/>
          <w:szCs w:val="24"/>
          <w:highlight w:val="yellow"/>
          <w:lang w:val="en-US"/>
        </w:rPr>
        <w:t>it“</w:t>
      </w:r>
      <w:proofErr w:type="gramEnd"/>
    </w:p>
    <w:p w14:paraId="3F3E6012" w14:textId="3850C223" w:rsidR="000252D5" w:rsidRDefault="000252D5" w:rsidP="0064448B">
      <w:pPr>
        <w:tabs>
          <w:tab w:val="left" w:pos="10160"/>
        </w:tabs>
        <w:spacing w:after="0" w:line="240" w:lineRule="auto"/>
        <w:rPr>
          <w:rFonts w:cs="Arial"/>
          <w:bCs/>
          <w:i/>
          <w:sz w:val="24"/>
          <w:szCs w:val="24"/>
          <w:lang w:val="de-DE"/>
        </w:rPr>
      </w:pPr>
      <w:r w:rsidRPr="0030156A">
        <w:rPr>
          <w:rFonts w:cs="Arial"/>
          <w:bCs/>
          <w:i/>
          <w:sz w:val="24"/>
          <w:szCs w:val="24"/>
          <w:highlight w:val="yellow"/>
          <w:lang w:val="de-DE"/>
        </w:rPr>
        <w:t>Milano, 12. Dezember 2014</w:t>
      </w:r>
    </w:p>
    <w:p w14:paraId="320E0F9B" w14:textId="77777777" w:rsidR="002601EE" w:rsidRDefault="002601EE" w:rsidP="0064448B">
      <w:pPr>
        <w:tabs>
          <w:tab w:val="left" w:pos="10160"/>
        </w:tabs>
        <w:spacing w:after="0" w:line="240" w:lineRule="auto"/>
        <w:rPr>
          <w:rFonts w:cs="Arial"/>
          <w:bCs/>
          <w:i/>
          <w:sz w:val="24"/>
          <w:szCs w:val="24"/>
          <w:lang w:val="de-DE"/>
        </w:rPr>
      </w:pPr>
    </w:p>
    <w:p w14:paraId="4A69F7D0" w14:textId="01037910" w:rsidR="002601EE" w:rsidRPr="009805CD" w:rsidRDefault="002601EE" w:rsidP="00EF48BD">
      <w:pPr>
        <w:tabs>
          <w:tab w:val="left" w:pos="10160"/>
        </w:tabs>
        <w:spacing w:after="0" w:line="240" w:lineRule="auto"/>
        <w:outlineLvl w:val="0"/>
        <w:rPr>
          <w:rFonts w:cs="Arial"/>
          <w:b/>
          <w:bCs/>
          <w:i/>
          <w:sz w:val="24"/>
          <w:szCs w:val="24"/>
          <w:lang w:val="de-DE"/>
        </w:rPr>
      </w:pPr>
      <w:r w:rsidRPr="009805CD">
        <w:rPr>
          <w:rFonts w:cs="Arial"/>
          <w:b/>
          <w:bCs/>
          <w:i/>
          <w:sz w:val="24"/>
          <w:szCs w:val="24"/>
          <w:lang w:val="de-DE"/>
        </w:rPr>
        <w:t>Zukünftige Rolle des spezialisierten Personal</w:t>
      </w:r>
      <w:r w:rsidR="0030156A">
        <w:rPr>
          <w:rFonts w:cs="Arial"/>
          <w:b/>
          <w:bCs/>
          <w:i/>
          <w:sz w:val="24"/>
          <w:szCs w:val="24"/>
          <w:lang w:val="de-DE"/>
        </w:rPr>
        <w:t>s</w:t>
      </w:r>
      <w:r w:rsidRPr="009805CD">
        <w:rPr>
          <w:rFonts w:cs="Arial"/>
          <w:b/>
          <w:bCs/>
          <w:i/>
          <w:sz w:val="24"/>
          <w:szCs w:val="24"/>
          <w:lang w:val="de-DE"/>
        </w:rPr>
        <w:t xml:space="preserve"> in der Herz-Medizin</w:t>
      </w:r>
    </w:p>
    <w:p w14:paraId="54753906" w14:textId="77777777" w:rsidR="002601EE" w:rsidRPr="009805CD" w:rsidRDefault="002601EE" w:rsidP="00EF48BD">
      <w:pPr>
        <w:tabs>
          <w:tab w:val="left" w:pos="10160"/>
        </w:tabs>
        <w:spacing w:after="0" w:line="240" w:lineRule="auto"/>
        <w:outlineLvl w:val="0"/>
        <w:rPr>
          <w:rFonts w:cs="Arial"/>
          <w:bCs/>
          <w:i/>
          <w:sz w:val="24"/>
          <w:szCs w:val="24"/>
          <w:lang w:val="de-DE"/>
        </w:rPr>
      </w:pPr>
      <w:r w:rsidRPr="009805CD">
        <w:rPr>
          <w:rFonts w:cs="Arial"/>
          <w:bCs/>
          <w:i/>
          <w:sz w:val="24"/>
          <w:szCs w:val="24"/>
          <w:lang w:val="de-DE"/>
        </w:rPr>
        <w:t>Diplomfeier der Fachhochschule für Pflegeberufe</w:t>
      </w:r>
    </w:p>
    <w:p w14:paraId="2DF6BB9B" w14:textId="77777777" w:rsidR="002601EE" w:rsidRPr="009805CD" w:rsidRDefault="002601EE" w:rsidP="0064448B">
      <w:pPr>
        <w:tabs>
          <w:tab w:val="left" w:pos="10160"/>
        </w:tabs>
        <w:spacing w:after="0" w:line="240" w:lineRule="auto"/>
        <w:rPr>
          <w:rFonts w:cs="Arial"/>
          <w:bCs/>
          <w:i/>
          <w:sz w:val="24"/>
          <w:szCs w:val="24"/>
          <w:lang w:val="de-DE"/>
        </w:rPr>
      </w:pPr>
      <w:r w:rsidRPr="009805CD">
        <w:rPr>
          <w:rFonts w:cs="Arial"/>
          <w:bCs/>
          <w:i/>
          <w:sz w:val="24"/>
          <w:szCs w:val="24"/>
          <w:lang w:val="de-DE"/>
        </w:rPr>
        <w:t>Freiburg, 3. Dezember 2014</w:t>
      </w:r>
    </w:p>
    <w:p w14:paraId="5E54B277" w14:textId="6D87FBF4" w:rsidR="002601EE" w:rsidRPr="009805CD" w:rsidRDefault="002601EE" w:rsidP="0064448B">
      <w:pPr>
        <w:tabs>
          <w:tab w:val="left" w:pos="10160"/>
        </w:tabs>
        <w:spacing w:after="0" w:line="240" w:lineRule="auto"/>
        <w:rPr>
          <w:rFonts w:cs="Arial"/>
          <w:bCs/>
          <w:i/>
          <w:sz w:val="24"/>
          <w:szCs w:val="24"/>
          <w:lang w:val="de-DE"/>
        </w:rPr>
      </w:pPr>
      <w:r w:rsidRPr="009805CD">
        <w:rPr>
          <w:rFonts w:cs="Arial"/>
          <w:bCs/>
          <w:i/>
          <w:sz w:val="24"/>
          <w:szCs w:val="24"/>
          <w:lang w:val="de-DE"/>
        </w:rPr>
        <w:t xml:space="preserve"> </w:t>
      </w:r>
    </w:p>
    <w:p w14:paraId="60796D5F" w14:textId="0B47B6F9" w:rsidR="002601EE" w:rsidRPr="009805CD" w:rsidRDefault="002601EE" w:rsidP="0064448B">
      <w:pPr>
        <w:tabs>
          <w:tab w:val="left" w:pos="10160"/>
        </w:tabs>
        <w:spacing w:after="0" w:line="240" w:lineRule="auto"/>
        <w:rPr>
          <w:rFonts w:cs="Arial"/>
          <w:b/>
          <w:i/>
          <w:sz w:val="24"/>
          <w:szCs w:val="24"/>
          <w:lang w:val="de-DE"/>
        </w:rPr>
      </w:pPr>
      <w:r w:rsidRPr="009805CD">
        <w:rPr>
          <w:rFonts w:cs="Arial"/>
          <w:b/>
          <w:i/>
          <w:sz w:val="24"/>
          <w:szCs w:val="24"/>
          <w:lang w:val="de-DE"/>
        </w:rPr>
        <w:t>Möglichkeiten zur Behandlung von Herzerkrankungen: chirurgisch versus konservativ</w:t>
      </w:r>
    </w:p>
    <w:p w14:paraId="59431B90" w14:textId="1AA5FC09" w:rsidR="002601EE" w:rsidRPr="009805CD" w:rsidRDefault="002601EE" w:rsidP="0064448B">
      <w:pPr>
        <w:tabs>
          <w:tab w:val="left" w:pos="10160"/>
        </w:tabs>
        <w:spacing w:after="0" w:line="240" w:lineRule="auto"/>
        <w:rPr>
          <w:rFonts w:cs="Arial"/>
          <w:i/>
          <w:sz w:val="24"/>
          <w:szCs w:val="24"/>
          <w:lang w:val="de-DE"/>
        </w:rPr>
      </w:pPr>
      <w:r w:rsidRPr="009805CD">
        <w:rPr>
          <w:rFonts w:cs="Arial"/>
          <w:i/>
          <w:sz w:val="24"/>
          <w:szCs w:val="24"/>
          <w:lang w:val="de-DE"/>
        </w:rPr>
        <w:t>Älter gesund werden</w:t>
      </w:r>
    </w:p>
    <w:p w14:paraId="5A877BD2" w14:textId="36392C6C" w:rsidR="002601EE" w:rsidRPr="009D1A80" w:rsidRDefault="002601EE" w:rsidP="0064448B">
      <w:pPr>
        <w:tabs>
          <w:tab w:val="left" w:pos="10160"/>
        </w:tabs>
        <w:spacing w:after="0" w:line="240" w:lineRule="auto"/>
        <w:rPr>
          <w:rFonts w:cs="Arial"/>
          <w:i/>
          <w:sz w:val="24"/>
          <w:szCs w:val="24"/>
          <w:lang w:val="de-DE"/>
        </w:rPr>
      </w:pPr>
      <w:r w:rsidRPr="009805CD">
        <w:rPr>
          <w:rFonts w:cs="Arial"/>
          <w:i/>
          <w:sz w:val="24"/>
          <w:szCs w:val="24"/>
          <w:lang w:val="de-DE"/>
        </w:rPr>
        <w:t>Solothurn, 1. Dezember 2014</w:t>
      </w:r>
    </w:p>
    <w:p w14:paraId="760B1B4A" w14:textId="77777777" w:rsidR="00C13C00" w:rsidRPr="009D1A80" w:rsidRDefault="00C13C00" w:rsidP="0064448B">
      <w:pPr>
        <w:tabs>
          <w:tab w:val="left" w:pos="10160"/>
        </w:tabs>
        <w:spacing w:after="0" w:line="240" w:lineRule="auto"/>
        <w:rPr>
          <w:rFonts w:cs="Tahoma"/>
          <w:b/>
          <w:i/>
          <w:sz w:val="24"/>
          <w:szCs w:val="26"/>
          <w:lang w:val="de-DE"/>
        </w:rPr>
      </w:pPr>
    </w:p>
    <w:p w14:paraId="2322EF61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cs="Tahoma"/>
          <w:b/>
          <w:i/>
          <w:sz w:val="24"/>
          <w:szCs w:val="26"/>
          <w:lang w:val="de-DE"/>
        </w:rPr>
        <w:t>5 vor 12: Betrachtungen zum Wettlauf gegen die Zeit in der Herzchirurgie"</w:t>
      </w:r>
    </w:p>
    <w:p w14:paraId="0E461BB5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Interclub-Anlass (Inner Wheel)</w:t>
      </w:r>
    </w:p>
    <w:p w14:paraId="32A19C76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Langenthal, 20. November 2014</w:t>
      </w:r>
    </w:p>
    <w:p w14:paraId="3337ECBB" w14:textId="77777777" w:rsidR="00164CED" w:rsidRPr="00EF48BD" w:rsidRDefault="00164CED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03818B24" w14:textId="3C43359C" w:rsidR="00164CED" w:rsidRPr="00EF48BD" w:rsidRDefault="00164CED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Hilfe für Menschen mit seltenen Krankheiten</w:t>
      </w:r>
    </w:p>
    <w:p w14:paraId="7CFC2D0F" w14:textId="722C8C44" w:rsidR="009E4428" w:rsidRPr="00EF48BD" w:rsidRDefault="00164CED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Odd Fellows</w:t>
      </w:r>
      <w:r w:rsidR="002601EE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Benefizanlass (abgesagt – vertreten durch anderen SR) </w:t>
      </w:r>
    </w:p>
    <w:p w14:paraId="796C6973" w14:textId="028FD509" w:rsidR="00164CED" w:rsidRPr="009D1A80" w:rsidRDefault="00164CED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Langenthal, 18. November 2014</w:t>
      </w:r>
    </w:p>
    <w:p w14:paraId="6596E1AD" w14:textId="77777777" w:rsidR="00914981" w:rsidRPr="009D1A80" w:rsidRDefault="0091498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</w:p>
    <w:p w14:paraId="685C9704" w14:textId="66F799DA" w:rsidR="00914981" w:rsidRPr="0030156A" w:rsidRDefault="0091498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Minimized cardiopulmonary bypass: actual developments and outlook</w:t>
      </w:r>
    </w:p>
    <w:p w14:paraId="431A673E" w14:textId="4DCBDB07" w:rsidR="00914981" w:rsidRPr="0030156A" w:rsidRDefault="0091498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Oxford Course on Arterial Myocardial Revascularization</w:t>
      </w:r>
    </w:p>
    <w:p w14:paraId="62EC7A2E" w14:textId="77F63A32" w:rsidR="00164CED" w:rsidRPr="00D70DFF" w:rsidRDefault="0091498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D70DFF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eastAsia="de-CH"/>
        </w:rPr>
        <w:t>Oxford, 16. November 2014</w:t>
      </w:r>
    </w:p>
    <w:p w14:paraId="518F3445" w14:textId="77777777" w:rsidR="00914981" w:rsidRPr="00D70DFF" w:rsidRDefault="0091498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</w:p>
    <w:p w14:paraId="7159A29D" w14:textId="77777777" w:rsidR="009E4428" w:rsidRPr="00EF48BD" w:rsidRDefault="00C13C0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Machen können oder machen </w:t>
      </w:r>
      <w:proofErr w:type="gramStart"/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sollen ?</w:t>
      </w:r>
      <w:proofErr w:type="gramEnd"/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Das tägliche Dilemma der modernen Medizin </w:t>
      </w:r>
    </w:p>
    <w:p w14:paraId="16C05F24" w14:textId="0D7DED64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Uni-Gespräch</w:t>
      </w:r>
      <w:r w:rsidR="00EC578B"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e</w:t>
      </w: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, Haus der Universität</w:t>
      </w:r>
    </w:p>
    <w:p w14:paraId="6D0EB687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Bern, 15. November 2014</w:t>
      </w:r>
    </w:p>
    <w:p w14:paraId="687D39B3" w14:textId="77777777" w:rsidR="00C13C00" w:rsidRPr="00EF48BD" w:rsidRDefault="00C13C0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25183498" w14:textId="34E483CC" w:rsidR="00164CED" w:rsidRPr="00EF48BD" w:rsidRDefault="00EC578B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Digital und Physisch: </w:t>
      </w:r>
      <w:r w:rsidR="00164CED"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Visionen für die Medizin von morgen</w:t>
      </w:r>
    </w:p>
    <w:p w14:paraId="022C4EC5" w14:textId="16DBE8C8" w:rsidR="00153F36" w:rsidRPr="00EF48BD" w:rsidRDefault="00EC578B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Veranstaltung für den Kader</w:t>
      </w:r>
      <w:r w:rsidR="00153F36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der Schweizer Post</w:t>
      </w:r>
    </w:p>
    <w:p w14:paraId="78D68692" w14:textId="4AF2B033" w:rsidR="00153F36" w:rsidRPr="009D1A80" w:rsidRDefault="00153F3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Zermatt, 14. November 2014</w:t>
      </w:r>
    </w:p>
    <w:p w14:paraId="610654DE" w14:textId="77777777" w:rsidR="00153F36" w:rsidRPr="009D1A80" w:rsidRDefault="00153F3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01CAE88D" w14:textId="77777777" w:rsidR="009805CD" w:rsidRDefault="009805CD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</w:p>
    <w:p w14:paraId="271B6E28" w14:textId="5560E8AC" w:rsidR="00C13C00" w:rsidRPr="009D1A80" w:rsidRDefault="00153F36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lastRenderedPageBreak/>
        <w:t>“</w:t>
      </w:r>
      <w:r w:rsidR="00E77297"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Quelles ré</w:t>
      </w:r>
      <w:r w:rsidR="00164CED"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volutions pour la méde</w:t>
      </w: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cine de demain</w:t>
      </w:r>
      <w:r w:rsidR="00164CED"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?</w:t>
      </w: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”</w:t>
      </w:r>
      <w:r w:rsidR="00C6123A"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 xml:space="preserve"> </w:t>
      </w:r>
    </w:p>
    <w:p w14:paraId="625DBE1C" w14:textId="77777777" w:rsidR="00C13C00" w:rsidRPr="00EF48BD" w:rsidRDefault="00C13C00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150 Jahre Uni Fribourg</w:t>
      </w:r>
    </w:p>
    <w:p w14:paraId="4153203F" w14:textId="77777777" w:rsidR="00C13C00" w:rsidRPr="00EF48BD" w:rsidRDefault="00C13C0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Alumni der Universität Freiburg</w:t>
      </w:r>
    </w:p>
    <w:p w14:paraId="2D08F631" w14:textId="77777777" w:rsidR="00C13C00" w:rsidRPr="00EF48BD" w:rsidRDefault="00C13C0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Fribourg, 14. November 2014</w:t>
      </w:r>
    </w:p>
    <w:p w14:paraId="4BD97F74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35E1B32D" w14:textId="2635DD9F" w:rsidR="00E670B5" w:rsidRPr="00EF48BD" w:rsidRDefault="00E670B5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Umgang mit Werten</w:t>
      </w:r>
      <w:r w:rsidR="00274E24"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 in der Medizin</w:t>
      </w:r>
    </w:p>
    <w:p w14:paraId="423DFE31" w14:textId="1F32CEEE" w:rsidR="00E670B5" w:rsidRPr="00EF48BD" w:rsidRDefault="00274E24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Schweiz. Finanz- und Immobiliengeschäfte - Jahrestagung</w:t>
      </w:r>
    </w:p>
    <w:p w14:paraId="384D1343" w14:textId="1F82A400" w:rsidR="00E670B5" w:rsidRPr="00EF48BD" w:rsidRDefault="00E670B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Bern, 13. November 2014</w:t>
      </w:r>
    </w:p>
    <w:p w14:paraId="71DA4C6B" w14:textId="77777777" w:rsidR="00E670B5" w:rsidRPr="00EF48BD" w:rsidRDefault="00E670B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51EEE543" w14:textId="09C5E11B" w:rsidR="00377069" w:rsidRPr="00EF48BD" w:rsidRDefault="00377069" w:rsidP="0064448B">
      <w:pPr>
        <w:tabs>
          <w:tab w:val="left" w:pos="10160"/>
        </w:tabs>
        <w:spacing w:after="0" w:line="240" w:lineRule="auto"/>
        <w:rPr>
          <w:rFonts w:eastAsia="Times New Roman" w:cs="Arial"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cs="Arial"/>
          <w:b/>
          <w:i/>
          <w:sz w:val="24"/>
          <w:szCs w:val="24"/>
          <w:lang w:val="de-DE"/>
        </w:rPr>
        <w:t xml:space="preserve">Ethische und ökonomischen Dimensionen in der hoch-spezialisierten Medizin </w:t>
      </w:r>
      <w:r w:rsidRPr="00EF48BD">
        <w:rPr>
          <w:rFonts w:eastAsia="Times New Roman" w:cs="Arial"/>
          <w:bCs/>
          <w:i/>
          <w:iCs/>
          <w:color w:val="000000"/>
          <w:sz w:val="24"/>
          <w:szCs w:val="24"/>
          <w:lang w:val="de-DE" w:eastAsia="de-CH"/>
        </w:rPr>
        <w:t>Rotary Club Bienne</w:t>
      </w:r>
    </w:p>
    <w:p w14:paraId="54DE1062" w14:textId="4104A27C" w:rsidR="00377069" w:rsidRPr="007B4DDF" w:rsidRDefault="00D93FA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7B4DDF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Biel, 12.</w:t>
      </w:r>
      <w:r w:rsidR="00377069" w:rsidRPr="007B4DDF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November 2014</w:t>
      </w:r>
    </w:p>
    <w:p w14:paraId="48E58885" w14:textId="77777777" w:rsidR="00377069" w:rsidRPr="007B4DDF" w:rsidRDefault="0037706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71FB742E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Ethische und ökonomische Aspekte der hochspezialisierten Medizin, am Beispiel der Herz- und Gefässchirurgie</w:t>
      </w:r>
    </w:p>
    <w:p w14:paraId="56A51041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Kaderanlass der Krankenkasse VISANA</w:t>
      </w:r>
    </w:p>
    <w:p w14:paraId="156D7E15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Thun, 8. November 2014</w:t>
      </w:r>
    </w:p>
    <w:p w14:paraId="1197C378" w14:textId="77777777" w:rsidR="009D1A80" w:rsidRPr="00EF48BD" w:rsidRDefault="009D1A8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75797EEB" w14:textId="675D6FAC" w:rsidR="009D1A80" w:rsidRPr="00EF48BD" w:rsidRDefault="009D1A80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Führung in Risikosituationen und unter Zeitdruck</w:t>
      </w:r>
    </w:p>
    <w:p w14:paraId="0632858D" w14:textId="5DFC35C5" w:rsidR="009D1A80" w:rsidRPr="00EF48BD" w:rsidRDefault="009D1A80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MBF Stiftung</w:t>
      </w:r>
    </w:p>
    <w:p w14:paraId="5B3A131D" w14:textId="7ACE5736" w:rsidR="009D1A80" w:rsidRPr="00EF48BD" w:rsidRDefault="002601EE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Stein-Säckingen</w:t>
      </w:r>
      <w:r w:rsidR="009D1A80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, 5. November 2014</w:t>
      </w:r>
    </w:p>
    <w:p w14:paraId="4B017283" w14:textId="77777777" w:rsidR="00BF0CD9" w:rsidRPr="00EF48BD" w:rsidRDefault="00BF0CD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1192E608" w14:textId="5AD2355D" w:rsidR="00BF0CD9" w:rsidRPr="00EF48BD" w:rsidRDefault="00BF0CD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Der Masterplan des Inselspital</w:t>
      </w:r>
    </w:p>
    <w:p w14:paraId="4B8F7D99" w14:textId="7D579A73" w:rsidR="00BF0CD9" w:rsidRPr="00EF48BD" w:rsidRDefault="00BF0CD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FDP Delegierten-Versammlung</w:t>
      </w:r>
    </w:p>
    <w:p w14:paraId="4D56285F" w14:textId="24CD3B18" w:rsidR="00BF0CD9" w:rsidRPr="00EF48BD" w:rsidRDefault="00BF0CD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Bern, 3. November 2014</w:t>
      </w:r>
    </w:p>
    <w:p w14:paraId="248AB7C2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78B855EE" w14:textId="77777777" w:rsidR="009E4428" w:rsidRPr="00EF48BD" w:rsidRDefault="009E442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Möglichkeiten der modernen Herzchirurgie</w:t>
      </w:r>
    </w:p>
    <w:p w14:paraId="52C57E1A" w14:textId="77777777" w:rsidR="009E4428" w:rsidRPr="00EF48BD" w:rsidRDefault="009E442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Jahrestagung der Schweiz. Gesellschaft für Kieferorthopädie</w:t>
      </w:r>
    </w:p>
    <w:p w14:paraId="7D8381FC" w14:textId="77777777" w:rsidR="001F1541" w:rsidRPr="00D70DFF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eastAsia="de-CH"/>
        </w:rPr>
      </w:pPr>
      <w:r w:rsidRPr="00D70DFF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eastAsia="de-CH"/>
        </w:rPr>
        <w:t>Bern, 30 Oktober 2014</w:t>
      </w:r>
    </w:p>
    <w:p w14:paraId="5B5E6F6A" w14:textId="77777777" w:rsidR="00153F36" w:rsidRPr="009D1A80" w:rsidRDefault="00153F36" w:rsidP="0064448B">
      <w:pPr>
        <w:tabs>
          <w:tab w:val="left" w:pos="10160"/>
        </w:tabs>
        <w:spacing w:after="0" w:line="240" w:lineRule="auto"/>
        <w:rPr>
          <w:rFonts w:cs="Helvetica"/>
          <w:b/>
          <w:i/>
          <w:sz w:val="24"/>
          <w:szCs w:val="24"/>
          <w:lang w:val="de-DE"/>
        </w:rPr>
      </w:pPr>
    </w:p>
    <w:p w14:paraId="65DBE526" w14:textId="77777777" w:rsidR="00635296" w:rsidRPr="00EF48BD" w:rsidRDefault="00635296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cs="Helvetica"/>
          <w:b/>
          <w:i/>
          <w:sz w:val="24"/>
          <w:szCs w:val="24"/>
          <w:lang w:val="de-DE"/>
        </w:rPr>
        <w:t xml:space="preserve">Meine Arbeit ist Risiko oder...doch </w:t>
      </w:r>
      <w:proofErr w:type="gramStart"/>
      <w:r w:rsidRPr="009D1A80">
        <w:rPr>
          <w:rFonts w:cs="Helvetica"/>
          <w:b/>
          <w:i/>
          <w:sz w:val="24"/>
          <w:szCs w:val="24"/>
          <w:lang w:val="de-DE"/>
        </w:rPr>
        <w:t>nicht !</w:t>
      </w:r>
      <w:proofErr w:type="gramEnd"/>
    </w:p>
    <w:p w14:paraId="3FF2D4D9" w14:textId="77777777" w:rsidR="00635296" w:rsidRPr="009D1A80" w:rsidRDefault="00635296" w:rsidP="0064448B">
      <w:pPr>
        <w:tabs>
          <w:tab w:val="left" w:pos="10160"/>
        </w:tabs>
        <w:spacing w:after="0" w:line="240" w:lineRule="auto"/>
        <w:rPr>
          <w:rFonts w:ascii="Helvetica" w:hAnsi="Helvetica" w:cs="Helvetica"/>
          <w:sz w:val="24"/>
          <w:szCs w:val="24"/>
          <w:lang w:val="de-DE"/>
        </w:rPr>
      </w:pPr>
      <w:r w:rsidRPr="009D1A80">
        <w:rPr>
          <w:rFonts w:cs="Helvetica"/>
          <w:i/>
          <w:sz w:val="24"/>
          <w:szCs w:val="24"/>
          <w:lang w:val="de-DE"/>
        </w:rPr>
        <w:t>Tagung für Finanzverantwortliche aller Reformierten Landeskirchen der</w:t>
      </w:r>
      <w:r w:rsidRPr="009D1A80">
        <w:rPr>
          <w:rFonts w:ascii="Helvetica" w:hAnsi="Helvetica" w:cs="Helvetica"/>
          <w:sz w:val="24"/>
          <w:szCs w:val="24"/>
          <w:lang w:val="de-DE"/>
        </w:rPr>
        <w:t xml:space="preserve"> Schweiz</w:t>
      </w:r>
    </w:p>
    <w:p w14:paraId="5BA3161C" w14:textId="72A4C335" w:rsidR="009E4428" w:rsidRPr="00EF48BD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Aarau, 30. Oktober 2014</w:t>
      </w:r>
    </w:p>
    <w:p w14:paraId="5EB29C75" w14:textId="77777777" w:rsidR="00E670B5" w:rsidRPr="009D1A80" w:rsidRDefault="00E670B5" w:rsidP="0064448B">
      <w:pPr>
        <w:tabs>
          <w:tab w:val="left" w:pos="10160"/>
        </w:tabs>
        <w:spacing w:after="0" w:line="240" w:lineRule="auto"/>
        <w:rPr>
          <w:rFonts w:cs="Helvetica"/>
          <w:b/>
          <w:i/>
          <w:sz w:val="24"/>
          <w:szCs w:val="24"/>
          <w:lang w:val="de-DE"/>
        </w:rPr>
      </w:pPr>
    </w:p>
    <w:p w14:paraId="1A940452" w14:textId="77777777" w:rsidR="009E4428" w:rsidRPr="009D1A80" w:rsidRDefault="009E4428" w:rsidP="00EF48BD">
      <w:pPr>
        <w:tabs>
          <w:tab w:val="left" w:pos="10160"/>
        </w:tabs>
        <w:spacing w:after="0" w:line="240" w:lineRule="auto"/>
        <w:outlineLvl w:val="0"/>
        <w:rPr>
          <w:rFonts w:cs="Helvetica"/>
          <w:b/>
          <w:i/>
          <w:sz w:val="24"/>
          <w:szCs w:val="24"/>
          <w:lang w:val="de-DE"/>
        </w:rPr>
      </w:pPr>
      <w:r w:rsidRPr="009D1A80">
        <w:rPr>
          <w:rFonts w:cs="Helvetica"/>
          <w:b/>
          <w:i/>
          <w:sz w:val="24"/>
          <w:szCs w:val="24"/>
          <w:lang w:val="de-DE"/>
        </w:rPr>
        <w:t>Gesundheit und Spiritualität als Ressourcen</w:t>
      </w:r>
    </w:p>
    <w:p w14:paraId="3B767097" w14:textId="77777777" w:rsidR="009E4428" w:rsidRPr="00EF48BD" w:rsidRDefault="009E442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  <w:t>Evang.-reformierte Pfarrei</w:t>
      </w:r>
    </w:p>
    <w:p w14:paraId="49CA308A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Köniz, 27. Oktober 2014</w:t>
      </w:r>
    </w:p>
    <w:p w14:paraId="6CB4F63F" w14:textId="77777777" w:rsidR="006F0130" w:rsidRPr="00EF48BD" w:rsidRDefault="006F013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7557C01A" w14:textId="77777777" w:rsidR="006F0130" w:rsidRPr="009D1A80" w:rsidRDefault="006F0130" w:rsidP="0064448B">
      <w:pPr>
        <w:tabs>
          <w:tab w:val="left" w:pos="10160"/>
        </w:tabs>
        <w:spacing w:after="0" w:line="240" w:lineRule="auto"/>
        <w:rPr>
          <w:rFonts w:cs="Helvetica"/>
          <w:b/>
          <w:i/>
          <w:sz w:val="24"/>
          <w:szCs w:val="24"/>
          <w:lang w:val="de-DE"/>
        </w:rPr>
      </w:pPr>
      <w:r w:rsidRPr="009D1A80">
        <w:rPr>
          <w:rFonts w:cs="Helvetica"/>
          <w:b/>
          <w:i/>
          <w:sz w:val="24"/>
          <w:szCs w:val="24"/>
          <w:lang w:val="de-DE"/>
        </w:rPr>
        <w:t>Der Masterplan Inselspital: eine Chance für die gesamte Herzmedizin in Raum Mittelland </w:t>
      </w:r>
    </w:p>
    <w:p w14:paraId="427190F8" w14:textId="77777777" w:rsidR="006F0130" w:rsidRPr="00EF48BD" w:rsidRDefault="006F013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Kiwanis Club</w:t>
      </w:r>
    </w:p>
    <w:p w14:paraId="19D346C0" w14:textId="77777777" w:rsidR="006F0130" w:rsidRPr="009D1A80" w:rsidRDefault="006F0130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Helvetica"/>
          <w:i/>
          <w:sz w:val="24"/>
          <w:szCs w:val="24"/>
          <w:lang w:val="de-DE"/>
        </w:rPr>
      </w:pPr>
      <w:r w:rsidRPr="009D1A80">
        <w:rPr>
          <w:rFonts w:cs="Helvetica"/>
          <w:i/>
          <w:sz w:val="24"/>
          <w:szCs w:val="24"/>
          <w:lang w:val="de-DE"/>
        </w:rPr>
        <w:t xml:space="preserve">Ersigen bei Burgdorf, 23. Oktober </w:t>
      </w:r>
    </w:p>
    <w:p w14:paraId="594DE042" w14:textId="77777777" w:rsidR="006F0130" w:rsidRPr="00EF48BD" w:rsidRDefault="006F013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1D87896F" w14:textId="1239B5D5" w:rsidR="00BF0CD9" w:rsidRPr="00EF48BD" w:rsidRDefault="00BF0CD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MINT-Fächer und Medizin</w:t>
      </w:r>
    </w:p>
    <w:p w14:paraId="48E0DB09" w14:textId="6366DD74" w:rsidR="00BF0CD9" w:rsidRPr="00EF48BD" w:rsidRDefault="00BF0CD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Mint-Tage, Gymnasium Lerbermatt</w:t>
      </w:r>
    </w:p>
    <w:p w14:paraId="2CDADD41" w14:textId="7C4A98FB" w:rsidR="00BF0CD9" w:rsidRPr="00EF48BD" w:rsidRDefault="00BF0CD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Bern, 16. Oktober 2014</w:t>
      </w:r>
    </w:p>
    <w:p w14:paraId="73B02DFB" w14:textId="77777777" w:rsidR="00BF0CD9" w:rsidRPr="00EF48BD" w:rsidRDefault="00BF0CD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1BA119C6" w14:textId="77777777" w:rsidR="00635296" w:rsidRPr="00EF48BD" w:rsidRDefault="00635296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Was die Herzmedizin erreicht hat und von was sie noch träumt</w:t>
      </w:r>
    </w:p>
    <w:p w14:paraId="0E667396" w14:textId="77777777" w:rsidR="00635296" w:rsidRPr="009D1A80" w:rsidRDefault="00635296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Forum Lyss</w:t>
      </w:r>
    </w:p>
    <w:p w14:paraId="0B6CECE1" w14:textId="667C845E" w:rsidR="001F1541" w:rsidRPr="009D1A80" w:rsidRDefault="0037706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Lyss, 16</w:t>
      </w:r>
      <w:r w:rsidR="001F1541"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. Oktober 2014</w:t>
      </w:r>
    </w:p>
    <w:p w14:paraId="6CC82DBB" w14:textId="77777777" w:rsidR="00635296" w:rsidRPr="009D1A80" w:rsidRDefault="0063529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</w:p>
    <w:p w14:paraId="26DF69A9" w14:textId="77777777" w:rsidR="00BF0CD9" w:rsidRPr="0030156A" w:rsidRDefault="00BF0CD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Modern treatment for aortic and aortic grafts and endografts infection</w:t>
      </w:r>
    </w:p>
    <w:p w14:paraId="63E54904" w14:textId="77777777" w:rsidR="00BF0CD9" w:rsidRPr="0030156A" w:rsidRDefault="00BF0CD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Surgery, 28</w:t>
      </w: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 </w:t>
      </w:r>
    </w:p>
    <w:p w14:paraId="6E2F0960" w14:textId="77777777" w:rsidR="00BF0CD9" w:rsidRPr="0030156A" w:rsidRDefault="00BF0CD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Milano, 14. Oktober 2014</w:t>
      </w:r>
    </w:p>
    <w:p w14:paraId="27F2C0E9" w14:textId="77777777" w:rsidR="00BF0CD9" w:rsidRPr="00EF48BD" w:rsidRDefault="00BF0CD9" w:rsidP="0064448B">
      <w:pPr>
        <w:tabs>
          <w:tab w:val="left" w:pos="10160"/>
        </w:tabs>
        <w:spacing w:after="0" w:line="240" w:lineRule="auto"/>
        <w:rPr>
          <w:rFonts w:cs="Arial"/>
          <w:b/>
          <w:bCs/>
          <w:i/>
          <w:sz w:val="24"/>
          <w:szCs w:val="24"/>
          <w:highlight w:val="yellow"/>
          <w:lang w:val="en-US"/>
        </w:rPr>
      </w:pPr>
    </w:p>
    <w:p w14:paraId="568F4F66" w14:textId="77777777" w:rsidR="00845CD2" w:rsidRPr="0030156A" w:rsidRDefault="00845CD2" w:rsidP="0064448B">
      <w:pPr>
        <w:tabs>
          <w:tab w:val="left" w:pos="10160"/>
        </w:tabs>
        <w:spacing w:after="0" w:line="240" w:lineRule="auto"/>
        <w:rPr>
          <w:rFonts w:eastAsia="Times New Roman" w:cs="Arial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>Aortic arch interventions - debranching, rebranching, stenting and beyond</w:t>
      </w:r>
      <w:r w:rsidRPr="00EF48BD">
        <w:rPr>
          <w:rFonts w:cs="Arial"/>
          <w:i/>
          <w:sz w:val="24"/>
          <w:szCs w:val="24"/>
          <w:highlight w:val="yellow"/>
          <w:lang w:val="en-US"/>
        </w:rPr>
        <w:t xml:space="preserve"> on “</w:t>
      </w:r>
      <w:r w:rsidRPr="00EF48BD">
        <w:rPr>
          <w:rFonts w:cs="Arial"/>
          <w:b/>
          <w:bCs/>
          <w:i/>
          <w:sz w:val="24"/>
          <w:szCs w:val="24"/>
          <w:highlight w:val="yellow"/>
          <w:lang w:val="en-US"/>
        </w:rPr>
        <w:t>The evolution of aortic arch surgery</w:t>
      </w:r>
      <w:r w:rsidRPr="00EF48BD">
        <w:rPr>
          <w:rFonts w:cs="Arial"/>
          <w:i/>
          <w:sz w:val="24"/>
          <w:szCs w:val="24"/>
          <w:highlight w:val="yellow"/>
          <w:lang w:val="en-US"/>
        </w:rPr>
        <w:t>”</w:t>
      </w:r>
    </w:p>
    <w:p w14:paraId="52E5EE9F" w14:textId="77777777" w:rsidR="00635296" w:rsidRPr="0030156A" w:rsidRDefault="0063529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Surgery, 28</w:t>
      </w: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 </w:t>
      </w:r>
    </w:p>
    <w:p w14:paraId="5A00192F" w14:textId="56C0AEA9" w:rsidR="00C13C00" w:rsidRPr="00EF48BD" w:rsidRDefault="00BF0CD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Milano, 13</w:t>
      </w:r>
      <w:r w:rsidR="001F1541"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. Oktober 2014</w:t>
      </w:r>
    </w:p>
    <w:p w14:paraId="26526D0A" w14:textId="77777777" w:rsidR="00BF0CD9" w:rsidRPr="00EF48BD" w:rsidRDefault="00BF0CD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50CA1808" w14:textId="0418EABC" w:rsidR="00E40CF5" w:rsidRPr="00EF48BD" w:rsidRDefault="00F05E2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Wandel in der Medizin: gestern, heute und morgen </w:t>
      </w:r>
    </w:p>
    <w:p w14:paraId="12E5FD3B" w14:textId="1815B911" w:rsidR="00E40CF5" w:rsidRPr="00EF48BD" w:rsidRDefault="00E40CF5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Rotary Club</w:t>
      </w:r>
    </w:p>
    <w:p w14:paraId="09518987" w14:textId="14697D6C" w:rsidR="00E40CF5" w:rsidRPr="00EF48BD" w:rsidRDefault="00E40CF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Suhr, 7. Oktober 2014</w:t>
      </w:r>
    </w:p>
    <w:p w14:paraId="7B46E2B6" w14:textId="77777777" w:rsidR="00914981" w:rsidRPr="00EF48BD" w:rsidRDefault="0091498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4BE3B3FC" w14:textId="77777777" w:rsidR="00C13C00" w:rsidRPr="00EF48BD" w:rsidRDefault="00845CD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Klappend</w:t>
      </w:r>
      <w:r w:rsidR="00C13C00"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ysfunktionen und Herzinsuffizienz</w:t>
      </w:r>
    </w:p>
    <w:p w14:paraId="797CB16C" w14:textId="77777777" w:rsidR="00C13C00" w:rsidRPr="00EF48BD" w:rsidRDefault="00C13C00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Dreiländer-Tagung Herzinsuffizienz</w:t>
      </w:r>
    </w:p>
    <w:p w14:paraId="3FAF6522" w14:textId="77777777" w:rsidR="001F1541" w:rsidRPr="00EF48BD" w:rsidRDefault="00C13C0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Bern, 3. Oktober 2014</w:t>
      </w:r>
    </w:p>
    <w:p w14:paraId="46C7AE94" w14:textId="77777777" w:rsidR="009E4428" w:rsidRPr="00EF48BD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39353C13" w14:textId="3A469B7C" w:rsidR="00377069" w:rsidRPr="009D1A80" w:rsidRDefault="0037706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Considératio</w:t>
      </w:r>
      <w:r w:rsidR="00D60224"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ns éthiques et économiques en méde</w:t>
      </w: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cine spécialisée</w:t>
      </w:r>
    </w:p>
    <w:p w14:paraId="3C871D0E" w14:textId="6F41156F" w:rsidR="00377069" w:rsidRPr="009D1A80" w:rsidRDefault="00E9305F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25 Ans du G</w:t>
      </w:r>
      <w:r w:rsidR="00377069"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roupe Cardio-Gym</w:t>
      </w:r>
    </w:p>
    <w:p w14:paraId="1014AFC4" w14:textId="77777777" w:rsidR="00377069" w:rsidRPr="009D1A80" w:rsidRDefault="0037706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Yverdon, 2. Oktober 2014</w:t>
      </w:r>
    </w:p>
    <w:p w14:paraId="1CAAA7FE" w14:textId="04A7AA41" w:rsidR="00377069" w:rsidRPr="009D1A80" w:rsidRDefault="0037706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 xml:space="preserve"> </w:t>
      </w:r>
    </w:p>
    <w:p w14:paraId="75814CD0" w14:textId="77777777" w:rsidR="009E4428" w:rsidRPr="0030156A" w:rsidRDefault="009E442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Challenges of heart surgery in the next 10 years</w:t>
      </w:r>
    </w:p>
    <w:p w14:paraId="7C6CBAB9" w14:textId="77777777" w:rsidR="009E4428" w:rsidRPr="0030156A" w:rsidRDefault="009E442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World Heart Day Conference</w:t>
      </w:r>
    </w:p>
    <w:p w14:paraId="72445273" w14:textId="77777777" w:rsidR="004B0521" w:rsidRPr="002A5AB9" w:rsidRDefault="009E442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Perm (RU), 27. </w:t>
      </w:r>
      <w:r w:rsidRPr="002A5AB9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eastAsia="de-CH"/>
        </w:rPr>
        <w:t>September 2014</w:t>
      </w:r>
      <w:r w:rsidRPr="002A5AB9">
        <w:rPr>
          <w:rFonts w:eastAsia="Times New Roman" w:cs="Times New Roman"/>
          <w:bCs/>
          <w:i/>
          <w:iCs/>
          <w:color w:val="000000"/>
          <w:sz w:val="24"/>
          <w:szCs w:val="24"/>
          <w:lang w:eastAsia="de-CH"/>
        </w:rPr>
        <w:t xml:space="preserve"> </w:t>
      </w:r>
    </w:p>
    <w:p w14:paraId="0532CEA3" w14:textId="77777777" w:rsidR="00D60224" w:rsidRPr="002A5AB9" w:rsidRDefault="00D60224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eastAsia="de-CH"/>
        </w:rPr>
      </w:pPr>
    </w:p>
    <w:p w14:paraId="092DF0B3" w14:textId="64D8248D" w:rsidR="00D60224" w:rsidRPr="00EF48BD" w:rsidRDefault="00D60224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Seltene Krankheiten sind nicht so selten</w:t>
      </w:r>
    </w:p>
    <w:p w14:paraId="2938E32D" w14:textId="3CC844CD" w:rsidR="00D60224" w:rsidRPr="00EF48BD" w:rsidRDefault="00D60224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Eröffnungsansprache </w:t>
      </w:r>
      <w:r w:rsidR="00FF6A97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an der </w:t>
      </w: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Züspa</w:t>
      </w:r>
    </w:p>
    <w:p w14:paraId="119971EB" w14:textId="1E9E39BB" w:rsidR="00D60224" w:rsidRPr="009D1A80" w:rsidRDefault="00D60224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Zürich, 26. </w:t>
      </w: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September 2014</w:t>
      </w:r>
    </w:p>
    <w:p w14:paraId="421C00BC" w14:textId="77777777" w:rsidR="004B0521" w:rsidRPr="009D1A80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475508FC" w14:textId="77777777" w:rsidR="004B0521" w:rsidRPr="0030156A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TEVAR in patients with Marfan syndrome or a CTD with thoracic aortic aneurysm</w:t>
      </w:r>
    </w:p>
    <w:p w14:paraId="24467979" w14:textId="77777777" w:rsidR="004B0521" w:rsidRPr="0030156A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Advances in Aortic surgery</w:t>
      </w:r>
    </w:p>
    <w:p w14:paraId="3EAEED33" w14:textId="77777777" w:rsidR="004B0521" w:rsidRPr="0030156A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9</w:t>
      </w: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International Research Symposium on Marfan Syndrom and related disorders</w:t>
      </w:r>
    </w:p>
    <w:p w14:paraId="57CE99FD" w14:textId="77777777" w:rsidR="004B0521" w:rsidRPr="00EF48BD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Paris, 25. September 2014</w:t>
      </w:r>
    </w:p>
    <w:p w14:paraId="2BF65E4C" w14:textId="77777777" w:rsidR="00635296" w:rsidRPr="00EF48BD" w:rsidRDefault="0063529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258C45DB" w14:textId="77777777" w:rsidR="00635296" w:rsidRPr="009D1A80" w:rsidRDefault="00635296" w:rsidP="0064448B">
      <w:pPr>
        <w:spacing w:beforeLines="1" w:before="2" w:afterLines="1" w:after="2" w:line="240" w:lineRule="auto"/>
        <w:rPr>
          <w:rFonts w:ascii="Times" w:hAnsi="Times" w:cs="Times New Roman"/>
          <w:b/>
          <w:i/>
          <w:sz w:val="24"/>
          <w:lang w:eastAsia="de-DE"/>
        </w:rPr>
      </w:pPr>
      <w:r w:rsidRPr="009D1A80">
        <w:rPr>
          <w:rFonts w:cs="Times New Roman"/>
          <w:b/>
          <w:i/>
          <w:sz w:val="24"/>
          <w:szCs w:val="24"/>
          <w:lang w:eastAsia="de-DE"/>
        </w:rPr>
        <w:t>Leadership für Ärzte – philosophisch-ethische und theologisch-spirituelle Aspekte</w:t>
      </w:r>
    </w:p>
    <w:p w14:paraId="6A92AD79" w14:textId="6B4CB14F" w:rsidR="00B97161" w:rsidRPr="00EF48BD" w:rsidRDefault="0063529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Lassalle Institut</w:t>
      </w:r>
      <w:r w:rsidR="00B97161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</w:t>
      </w:r>
      <w:r w:rsidR="008F4085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 </w:t>
      </w:r>
    </w:p>
    <w:p w14:paraId="41A2265B" w14:textId="14DAB306" w:rsidR="001F1541" w:rsidRPr="00EF48BD" w:rsidRDefault="00E670B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Edlibach bei Zug,</w:t>
      </w:r>
      <w:r w:rsidR="001F1541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18. September 2014</w:t>
      </w:r>
    </w:p>
    <w:p w14:paraId="04A644C2" w14:textId="77777777" w:rsidR="004B0521" w:rsidRPr="00EF48BD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5542C97C" w14:textId="2C80EFE6" w:rsidR="00377069" w:rsidRPr="00EF48BD" w:rsidRDefault="0037706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Ein Herzschlag gibt Glück</w:t>
      </w:r>
    </w:p>
    <w:p w14:paraId="71ABDD92" w14:textId="0A19D91B" w:rsidR="00377069" w:rsidRPr="00EF48BD" w:rsidRDefault="0037706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TED</w:t>
      </w: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vertAlign w:val="superscript"/>
          <w:lang w:val="de-DE" w:eastAsia="de-CH"/>
        </w:rPr>
        <w:t>X</w:t>
      </w: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- BERN</w:t>
      </w:r>
    </w:p>
    <w:p w14:paraId="6CF03155" w14:textId="69601928" w:rsidR="00377069" w:rsidRPr="00EF48BD" w:rsidRDefault="0037706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Bern, 10 September 2014</w:t>
      </w:r>
    </w:p>
    <w:p w14:paraId="26B1FBC2" w14:textId="77777777" w:rsidR="00377069" w:rsidRPr="00EF48BD" w:rsidRDefault="0037706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79A875D4" w14:textId="77777777" w:rsidR="004B0521" w:rsidRPr="00EF48BD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Das Herz- und Gefässzentrum des Inselspitals im Jahre 2020: ein Meilenstein des Masterplans Inselspital 2050 (zusammen mit A. Walter)</w:t>
      </w:r>
    </w:p>
    <w:p w14:paraId="4EBD3E6D" w14:textId="77777777" w:rsidR="004B0521" w:rsidRPr="00EF48BD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Kundenanlass Bank J. Bär</w:t>
      </w:r>
    </w:p>
    <w:p w14:paraId="4D10B18A" w14:textId="77777777" w:rsidR="004B0521" w:rsidRPr="00EF48BD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Bern, 8. September 2014</w:t>
      </w:r>
    </w:p>
    <w:p w14:paraId="1477E216" w14:textId="77777777" w:rsidR="008F4085" w:rsidRPr="00EF48BD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</w:t>
      </w:r>
    </w:p>
    <w:p w14:paraId="4B6A7AB7" w14:textId="77777777" w:rsidR="009805CD" w:rsidRPr="00EF48BD" w:rsidRDefault="009805CD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</w:p>
    <w:p w14:paraId="21A58CE0" w14:textId="6048296F" w:rsidR="00234FA2" w:rsidRPr="00EF48BD" w:rsidRDefault="00234FA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Was die Medizin-Forschung erreicht hat und von was sie noch träumt?</w:t>
      </w:r>
    </w:p>
    <w:p w14:paraId="671A2246" w14:textId="63DDA078" w:rsidR="00234FA2" w:rsidRPr="00EF48BD" w:rsidRDefault="00234FA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Nacht der Forschung an der Universität Bern</w:t>
      </w:r>
    </w:p>
    <w:p w14:paraId="077925F7" w14:textId="0E6F6E0D" w:rsidR="00234FA2" w:rsidRPr="007B4DDF" w:rsidRDefault="00234FA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7B4DDF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Bern, 6. September 2014</w:t>
      </w:r>
    </w:p>
    <w:p w14:paraId="4610D2AF" w14:textId="77777777" w:rsidR="00234FA2" w:rsidRPr="007B4DDF" w:rsidRDefault="00234FA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1F2F56E5" w14:textId="6066B22E" w:rsidR="00B90A7A" w:rsidRPr="00EF48BD" w:rsidRDefault="00B90A7A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Seltene Krankheiten sind nicht selten (Ansprache)</w:t>
      </w:r>
    </w:p>
    <w:p w14:paraId="5ECE7583" w14:textId="7D4803CB" w:rsidR="00B90A7A" w:rsidRPr="00EF48BD" w:rsidRDefault="00B90A7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Konzert des Youth Orchestra zugunsten des Fö</w:t>
      </w:r>
      <w:r w:rsidR="0030156A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r</w:t>
      </w: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dervereins für Kinder mit seltenen Krankheiten</w:t>
      </w:r>
    </w:p>
    <w:p w14:paraId="74ACA16E" w14:textId="6B7DF27F" w:rsidR="00B90A7A" w:rsidRPr="009D1A80" w:rsidRDefault="00B90A7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Zürich-Tonhalle, 22. Juli 2014</w:t>
      </w:r>
    </w:p>
    <w:p w14:paraId="012E624E" w14:textId="77777777" w:rsidR="00B90A7A" w:rsidRPr="009D1A80" w:rsidRDefault="00B90A7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</w:p>
    <w:p w14:paraId="74F0D130" w14:textId="0F421F1F" w:rsidR="00B90A7A" w:rsidRPr="0030156A" w:rsidRDefault="00B90A7A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Big Shift – Medicine between yesterday and tomorrow</w:t>
      </w:r>
    </w:p>
    <w:p w14:paraId="4D45F12D" w14:textId="76B09E95" w:rsidR="00B90A7A" w:rsidRPr="0030156A" w:rsidRDefault="00B90A7A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EuroHearts Conference</w:t>
      </w:r>
    </w:p>
    <w:p w14:paraId="70C0AE6A" w14:textId="5766D612" w:rsidR="00B90A7A" w:rsidRPr="009D1A80" w:rsidRDefault="00B90A7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Zug, 21 Juli 2014</w:t>
      </w:r>
    </w:p>
    <w:p w14:paraId="2AF0151D" w14:textId="77777777" w:rsidR="00B90A7A" w:rsidRPr="009D1A80" w:rsidRDefault="00B90A7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</w:p>
    <w:p w14:paraId="22CAFB50" w14:textId="111249D9" w:rsidR="00B90A7A" w:rsidRPr="009D1A80" w:rsidRDefault="00B90A7A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Tough Hearts</w:t>
      </w:r>
    </w:p>
    <w:p w14:paraId="6017EDFF" w14:textId="6A83B0B4" w:rsidR="00B90A7A" w:rsidRPr="00EF48BD" w:rsidRDefault="00B90A7A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Morgen-Gast bei Schweizer Radio und Fernsehen DRS1</w:t>
      </w:r>
    </w:p>
    <w:p w14:paraId="05A7C721" w14:textId="5444B294" w:rsidR="00B90A7A" w:rsidRPr="00EF48BD" w:rsidRDefault="00B90A7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Bern, 21. Juli 2014</w:t>
      </w:r>
    </w:p>
    <w:p w14:paraId="59CCD9C3" w14:textId="77777777" w:rsidR="00B90A7A" w:rsidRPr="00EF48BD" w:rsidRDefault="00B90A7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56292F7F" w14:textId="77777777" w:rsidR="00724D1A" w:rsidRPr="00EF48BD" w:rsidRDefault="00724D1A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Vorsitz</w:t>
      </w:r>
    </w:p>
    <w:p w14:paraId="050FFC3F" w14:textId="0FB277E3" w:rsidR="005A6112" w:rsidRPr="00EF48BD" w:rsidRDefault="008F4085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2. Herztr</w:t>
      </w:r>
      <w:r w:rsidR="00B90A7A"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ansplantations-Fortbildung der E</w:t>
      </w: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uropäischen Gesellschaft für Kardiologie</w:t>
      </w:r>
    </w:p>
    <w:p w14:paraId="514CBFF2" w14:textId="77777777" w:rsidR="005A6112" w:rsidRPr="0030156A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Bern, 27. Juni 2014</w:t>
      </w:r>
    </w:p>
    <w:p w14:paraId="50E51C02" w14:textId="77777777" w:rsidR="00153F36" w:rsidRPr="0030156A" w:rsidRDefault="00153F3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0706527" w14:textId="4D6E3D8B" w:rsidR="00153F36" w:rsidRPr="0030156A" w:rsidRDefault="00153F36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Which patients on ventricular assist devices cannot be transplanted anymore?</w:t>
      </w:r>
    </w:p>
    <w:p w14:paraId="48B39D6D" w14:textId="4BA392D0" w:rsidR="00153F36" w:rsidRPr="00EF48BD" w:rsidRDefault="00153F36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2. Herztr</w:t>
      </w:r>
      <w:r w:rsidR="00B90A7A"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ansplantations-Fortbildung der E</w:t>
      </w: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uropäischen Gesellschaft für Kardiologie</w:t>
      </w:r>
    </w:p>
    <w:p w14:paraId="2DAB29FA" w14:textId="77777777" w:rsidR="00153F36" w:rsidRPr="0030156A" w:rsidRDefault="00153F3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Bern, 27. Juni 2014</w:t>
      </w:r>
    </w:p>
    <w:p w14:paraId="086C9690" w14:textId="77777777" w:rsidR="009A6620" w:rsidRPr="0030156A" w:rsidRDefault="009A662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8D8B827" w14:textId="77777777" w:rsidR="009A6620" w:rsidRPr="0030156A" w:rsidRDefault="009A6620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Implementation of MECC: from experimental setting to routine strategy</w:t>
      </w:r>
    </w:p>
    <w:p w14:paraId="3D1D7F98" w14:textId="77777777" w:rsidR="009A6620" w:rsidRPr="0030156A" w:rsidRDefault="009A6620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Minimal invasive extracorporeal circulation technology</w:t>
      </w:r>
    </w:p>
    <w:p w14:paraId="2FB4B260" w14:textId="77777777" w:rsidR="009A6620" w:rsidRPr="0030156A" w:rsidRDefault="009A662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1st International Symposium</w:t>
      </w:r>
    </w:p>
    <w:p w14:paraId="422BE3A4" w14:textId="77777777" w:rsidR="009A6620" w:rsidRPr="0030156A" w:rsidRDefault="009A662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Thessaloniki, 14. Juni 2014</w:t>
      </w:r>
    </w:p>
    <w:p w14:paraId="28C8F175" w14:textId="77777777" w:rsidR="009A6620" w:rsidRPr="0030156A" w:rsidRDefault="009A662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FE3D80A" w14:textId="77777777" w:rsidR="00845CD2" w:rsidRPr="0030156A" w:rsidRDefault="00845CD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Aortic valve replacement using MECC systems</w:t>
      </w:r>
    </w:p>
    <w:p w14:paraId="22E3DCDD" w14:textId="77777777" w:rsidR="00845CD2" w:rsidRPr="0030156A" w:rsidRDefault="00845CD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Minimal invasive extracorporeal circulation technology</w:t>
      </w:r>
    </w:p>
    <w:p w14:paraId="1A9CCCF9" w14:textId="77777777" w:rsidR="00845CD2" w:rsidRPr="0030156A" w:rsidRDefault="00845CD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1st International Symposium</w:t>
      </w:r>
    </w:p>
    <w:p w14:paraId="0C703943" w14:textId="77777777" w:rsidR="00845CD2" w:rsidRPr="0030156A" w:rsidRDefault="00845CD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Thessaloniki, 14. Juni 2014</w:t>
      </w:r>
    </w:p>
    <w:p w14:paraId="485179C9" w14:textId="77777777" w:rsidR="00766F7F" w:rsidRPr="0030156A" w:rsidRDefault="00766F7F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8B9E191" w14:textId="77777777" w:rsidR="00845CD2" w:rsidRPr="0030156A" w:rsidRDefault="00845CD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Pediatric MECC: just a </w:t>
      </w:r>
      <w:proofErr w:type="gramStart"/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dream ?</w:t>
      </w:r>
      <w:proofErr w:type="gramEnd"/>
    </w:p>
    <w:p w14:paraId="0E0F77CE" w14:textId="77777777" w:rsidR="00845CD2" w:rsidRPr="0030156A" w:rsidRDefault="00845CD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Minimal invasive extracorporeal circulation technology</w:t>
      </w:r>
    </w:p>
    <w:p w14:paraId="0273E4B2" w14:textId="77777777" w:rsidR="00845CD2" w:rsidRPr="0030156A" w:rsidRDefault="00845CD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1st International Symposium</w:t>
      </w:r>
    </w:p>
    <w:p w14:paraId="33191F63" w14:textId="77777777" w:rsidR="00845CD2" w:rsidRPr="0030156A" w:rsidRDefault="00845CD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Thessaloniki, 14. Juni 2014</w:t>
      </w:r>
    </w:p>
    <w:p w14:paraId="65D5DE93" w14:textId="77777777" w:rsidR="00845CD2" w:rsidRPr="0030156A" w:rsidRDefault="00845CD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8C8946D" w14:textId="77777777" w:rsidR="00845CD2" w:rsidRPr="0030156A" w:rsidRDefault="00845CD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The history of cardiopulmonary bypass circuits </w:t>
      </w:r>
    </w:p>
    <w:p w14:paraId="21F31070" w14:textId="77777777" w:rsidR="00845CD2" w:rsidRPr="0030156A" w:rsidRDefault="00845CD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Minimal invasive extracorporeal circulation technology</w:t>
      </w:r>
    </w:p>
    <w:p w14:paraId="04CA4F50" w14:textId="77777777" w:rsidR="00845CD2" w:rsidRPr="0030156A" w:rsidRDefault="00845CD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1st International Symposium</w:t>
      </w:r>
    </w:p>
    <w:p w14:paraId="6051737F" w14:textId="77777777" w:rsidR="00845CD2" w:rsidRPr="00EF48BD" w:rsidRDefault="00845CD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Thessaloniki, 14. Juni 2014</w:t>
      </w:r>
    </w:p>
    <w:p w14:paraId="2FC8BB42" w14:textId="77777777" w:rsidR="00845CD2" w:rsidRPr="00EF48BD" w:rsidRDefault="00845CD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42C4B0F0" w14:textId="77777777" w:rsidR="00766F7F" w:rsidRPr="00EF48BD" w:rsidRDefault="00766F7F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Vorsitz</w:t>
      </w:r>
    </w:p>
    <w:p w14:paraId="0EC4B87D" w14:textId="77777777" w:rsidR="00766F7F" w:rsidRPr="00EF48BD" w:rsidRDefault="00766F7F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Swiss Medical Board: Nutzen und Gefahren</w:t>
      </w:r>
    </w:p>
    <w:p w14:paraId="2BE649F6" w14:textId="77777777" w:rsidR="00766F7F" w:rsidRPr="00EF48BD" w:rsidRDefault="00766F7F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Jahrestagung der Schweiz. Gesellschaften für Kardiologie und Herzchirurgie</w:t>
      </w:r>
    </w:p>
    <w:p w14:paraId="3CB01ED6" w14:textId="77777777" w:rsidR="00766F7F" w:rsidRPr="009D1A80" w:rsidRDefault="00766F7F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Interlaken, 12. Juni 2014</w:t>
      </w: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 xml:space="preserve"> </w:t>
      </w:r>
    </w:p>
    <w:p w14:paraId="4B9BC19F" w14:textId="77777777" w:rsidR="00766F7F" w:rsidRPr="009D1A80" w:rsidRDefault="00766F7F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</w:p>
    <w:p w14:paraId="4DAA5DDD" w14:textId="77777777" w:rsidR="009805CD" w:rsidRDefault="009805CD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</w:p>
    <w:p w14:paraId="315FCE59" w14:textId="4EF2A4D5" w:rsidR="00766F7F" w:rsidRPr="0030156A" w:rsidRDefault="00766F7F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The future of TAVI</w:t>
      </w:r>
      <w:r w:rsidR="004B0521"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:</w:t>
      </w: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surgical view</w:t>
      </w:r>
    </w:p>
    <w:p w14:paraId="437C0127" w14:textId="77777777" w:rsidR="00766F7F" w:rsidRPr="00EF48BD" w:rsidRDefault="00766F7F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Jahrestagung der Schweiz. Gesellschaften für Kardiologie und Herzchirurgie</w:t>
      </w:r>
    </w:p>
    <w:p w14:paraId="07450053" w14:textId="77777777" w:rsidR="00766F7F" w:rsidRPr="00EF48BD" w:rsidRDefault="00766F7F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Interlaken, 12. Juni 2014</w:t>
      </w: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</w:t>
      </w:r>
    </w:p>
    <w:p w14:paraId="7D2A2ABE" w14:textId="77777777" w:rsidR="00914B1D" w:rsidRPr="00EF48BD" w:rsidRDefault="00914B1D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55B6BCE0" w14:textId="77777777" w:rsidR="00914B1D" w:rsidRPr="009D1A80" w:rsidRDefault="00914B1D" w:rsidP="00EF48BD">
      <w:pPr>
        <w:spacing w:after="0" w:line="240" w:lineRule="auto"/>
        <w:outlineLvl w:val="0"/>
        <w:rPr>
          <w:rFonts w:cs="Arial"/>
          <w:b/>
          <w:i/>
          <w:sz w:val="24"/>
          <w:szCs w:val="28"/>
        </w:rPr>
      </w:pPr>
      <w:r w:rsidRPr="009D1A80">
        <w:rPr>
          <w:rFonts w:cs="Arial"/>
          <w:b/>
          <w:i/>
          <w:sz w:val="24"/>
          <w:szCs w:val="28"/>
        </w:rPr>
        <w:t>Lebensübergänge - Herausforderung und Chance</w:t>
      </w:r>
    </w:p>
    <w:p w14:paraId="5E78AEF8" w14:textId="77777777" w:rsidR="00914B1D" w:rsidRPr="00EF48BD" w:rsidRDefault="00914B1D" w:rsidP="0064448B">
      <w:pPr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Eine Gesprächsrunde mit Kurt Aeschbacher, Joseph Deiss und Carla Del Ponte</w:t>
      </w:r>
    </w:p>
    <w:p w14:paraId="56DD58E1" w14:textId="77777777" w:rsidR="00635296" w:rsidRPr="00EF48BD" w:rsidRDefault="001F1541" w:rsidP="0064448B">
      <w:pPr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Luzern, 10. Juni 2014</w:t>
      </w:r>
    </w:p>
    <w:p w14:paraId="04A78217" w14:textId="77777777" w:rsidR="001F1541" w:rsidRPr="00EF48BD" w:rsidRDefault="001F1541" w:rsidP="0064448B">
      <w:pPr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2936515F" w14:textId="77777777" w:rsidR="00635296" w:rsidRPr="00AC3CAD" w:rsidRDefault="00635296" w:rsidP="00EF48BD">
      <w:pPr>
        <w:tabs>
          <w:tab w:val="left" w:pos="10160"/>
        </w:tabs>
        <w:spacing w:after="0" w:line="240" w:lineRule="auto"/>
        <w:outlineLvl w:val="0"/>
        <w:rPr>
          <w:rFonts w:cs="Helvetica"/>
          <w:b/>
          <w:i/>
          <w:sz w:val="24"/>
          <w:szCs w:val="24"/>
          <w:lang w:val="en-US"/>
        </w:rPr>
      </w:pPr>
      <w:r w:rsidRPr="00AC3CAD">
        <w:rPr>
          <w:rFonts w:cs="Helvetica"/>
          <w:b/>
          <w:i/>
          <w:sz w:val="24"/>
          <w:szCs w:val="24"/>
          <w:lang w:val="en-US"/>
        </w:rPr>
        <w:t>Mut zum Risiko</w:t>
      </w:r>
    </w:p>
    <w:p w14:paraId="23DC7903" w14:textId="77777777" w:rsidR="00635296" w:rsidRPr="00AC3CAD" w:rsidRDefault="00635296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AC3CAD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Breakout Session</w:t>
      </w:r>
    </w:p>
    <w:p w14:paraId="5C1B3736" w14:textId="77777777" w:rsidR="00914B1D" w:rsidRPr="009D1A80" w:rsidRDefault="0063529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Swiss Economy Forum</w:t>
      </w:r>
    </w:p>
    <w:p w14:paraId="1B220BA1" w14:textId="77777777" w:rsidR="001F1541" w:rsidRPr="009D1A80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Thun, 6. Juni 2014</w:t>
      </w:r>
    </w:p>
    <w:p w14:paraId="0424E061" w14:textId="77777777" w:rsidR="008F4085" w:rsidRPr="009D1A80" w:rsidRDefault="008F408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</w:p>
    <w:p w14:paraId="15C0A842" w14:textId="77777777" w:rsidR="008F4085" w:rsidRPr="00EF48BD" w:rsidRDefault="00766F7F" w:rsidP="00EF48BD">
      <w:pPr>
        <w:tabs>
          <w:tab w:val="left" w:pos="10160"/>
        </w:tabs>
        <w:spacing w:after="0" w:line="240" w:lineRule="auto"/>
        <w:outlineLvl w:val="0"/>
        <w:rPr>
          <w:rFonts w:cs="Helvetica"/>
          <w:b/>
          <w:i/>
          <w:sz w:val="24"/>
          <w:szCs w:val="24"/>
          <w:lang w:val="en-US"/>
        </w:rPr>
      </w:pPr>
      <w:r w:rsidRPr="00EF48BD">
        <w:rPr>
          <w:rFonts w:cs="Helvetica"/>
          <w:b/>
          <w:i/>
          <w:sz w:val="24"/>
          <w:szCs w:val="24"/>
          <w:lang w:val="en-US"/>
        </w:rPr>
        <w:t xml:space="preserve">The „Big </w:t>
      </w:r>
      <w:proofErr w:type="gramStart"/>
      <w:r w:rsidRPr="00EF48BD">
        <w:rPr>
          <w:rFonts w:cs="Helvetica"/>
          <w:b/>
          <w:i/>
          <w:sz w:val="24"/>
          <w:szCs w:val="24"/>
          <w:lang w:val="en-US"/>
        </w:rPr>
        <w:t>S</w:t>
      </w:r>
      <w:r w:rsidR="008F4085" w:rsidRPr="00EF48BD">
        <w:rPr>
          <w:rFonts w:cs="Helvetica"/>
          <w:b/>
          <w:i/>
          <w:sz w:val="24"/>
          <w:szCs w:val="24"/>
          <w:lang w:val="en-US"/>
        </w:rPr>
        <w:t>hift“ in</w:t>
      </w:r>
      <w:proofErr w:type="gramEnd"/>
      <w:r w:rsidR="008F4085" w:rsidRPr="00EF48BD">
        <w:rPr>
          <w:rFonts w:cs="Helvetica"/>
          <w:b/>
          <w:i/>
          <w:sz w:val="24"/>
          <w:szCs w:val="24"/>
          <w:lang w:val="en-US"/>
        </w:rPr>
        <w:t xml:space="preserve"> der Medizin</w:t>
      </w:r>
    </w:p>
    <w:p w14:paraId="1B03963D" w14:textId="77777777" w:rsidR="008F4085" w:rsidRPr="009D1A80" w:rsidRDefault="008F4085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Swiss Economy Forum</w:t>
      </w:r>
    </w:p>
    <w:p w14:paraId="73A766B7" w14:textId="77777777" w:rsidR="009A6620" w:rsidRPr="00EF48BD" w:rsidRDefault="008F408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Thun, 6. Juni 2014</w:t>
      </w:r>
    </w:p>
    <w:p w14:paraId="781C8266" w14:textId="77777777" w:rsidR="009A6620" w:rsidRPr="00EF48BD" w:rsidRDefault="009A662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78C37012" w14:textId="77777777" w:rsidR="009A6620" w:rsidRPr="00EF48BD" w:rsidRDefault="009A6620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chirurgische Behandlung der linksseitigen Herzklappenerkrankungen</w:t>
      </w:r>
    </w:p>
    <w:p w14:paraId="7CAF6DD4" w14:textId="77777777" w:rsidR="009A6620" w:rsidRPr="00EF48BD" w:rsidRDefault="009A6620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Fortbildung Kardiologie am Tiefenauspital</w:t>
      </w:r>
    </w:p>
    <w:p w14:paraId="711551A1" w14:textId="77777777" w:rsidR="008F4085" w:rsidRPr="00EF48BD" w:rsidRDefault="009A662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Bern, 5. Juni 2014</w:t>
      </w:r>
    </w:p>
    <w:p w14:paraId="59E971D1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6BC04128" w14:textId="77777777" w:rsidR="0089033F" w:rsidRPr="00EF48BD" w:rsidRDefault="0089033F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Salz der Erde sein: Glaube am Operationstisch</w:t>
      </w:r>
    </w:p>
    <w:p w14:paraId="49907A64" w14:textId="77777777" w:rsidR="0089033F" w:rsidRPr="00EF48BD" w:rsidRDefault="0089033F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Reformiertes Bildungszentrum</w:t>
      </w:r>
    </w:p>
    <w:p w14:paraId="46B426AB" w14:textId="77777777" w:rsidR="0089033F" w:rsidRPr="00EF48BD" w:rsidRDefault="0089033F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Hölstein, 4. Juni 2014</w:t>
      </w:r>
    </w:p>
    <w:p w14:paraId="083C4DE2" w14:textId="77777777" w:rsidR="0089033F" w:rsidRPr="00EF48BD" w:rsidRDefault="0089033F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0C848FD3" w14:textId="77777777" w:rsidR="008F4085" w:rsidRPr="00EF48BD" w:rsidRDefault="008F4085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Zum Begriff der Qualität in der Medizin</w:t>
      </w:r>
    </w:p>
    <w:p w14:paraId="548E5862" w14:textId="77777777" w:rsidR="005A6112" w:rsidRPr="00EF48BD" w:rsidRDefault="005A611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Rotary Club</w:t>
      </w:r>
    </w:p>
    <w:p w14:paraId="73E1936C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Aarau, 28. Mai 2014</w:t>
      </w:r>
    </w:p>
    <w:p w14:paraId="2FE17EB0" w14:textId="77777777" w:rsidR="00617951" w:rsidRPr="00EF48BD" w:rsidRDefault="0061795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78C5E181" w14:textId="77777777" w:rsidR="00617951" w:rsidRPr="00EF48BD" w:rsidRDefault="0061795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universitäre Anbindung für die Herzchirurgie Hirslanden Aarau</w:t>
      </w:r>
    </w:p>
    <w:p w14:paraId="5A68FB36" w14:textId="77777777" w:rsidR="004B0521" w:rsidRPr="00EF48BD" w:rsidRDefault="0061795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Welche </w:t>
      </w:r>
      <w:proofErr w:type="gramStart"/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Vorteile ?</w:t>
      </w:r>
      <w:proofErr w:type="gramEnd"/>
    </w:p>
    <w:p w14:paraId="087A2F72" w14:textId="77777777" w:rsidR="00617951" w:rsidRPr="00EF48BD" w:rsidRDefault="0061795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Medienfrühstück</w:t>
      </w:r>
    </w:p>
    <w:p w14:paraId="527AE04F" w14:textId="77777777" w:rsidR="00617951" w:rsidRPr="00EF48BD" w:rsidRDefault="0061795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Aarau, 28. Mai 2014</w:t>
      </w:r>
    </w:p>
    <w:p w14:paraId="4EFC23DF" w14:textId="77777777" w:rsidR="00617951" w:rsidRPr="00EF48BD" w:rsidRDefault="0061795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39F8EE70" w14:textId="77777777" w:rsidR="004B0521" w:rsidRPr="009D1A80" w:rsidRDefault="004B052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Parallèles entre les bateaux à vapeur, à moteur et les coeurs artificiels</w:t>
      </w:r>
    </w:p>
    <w:p w14:paraId="1DE02305" w14:textId="77777777" w:rsidR="004B0521" w:rsidRPr="00EF48BD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(Was verbindet Dampfschiffe, Motorschiffe und Kunstherzen?)</w:t>
      </w:r>
    </w:p>
    <w:p w14:paraId="3AAC329C" w14:textId="77777777" w:rsidR="004B0521" w:rsidRPr="009D1A80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Rotary Club</w:t>
      </w:r>
    </w:p>
    <w:p w14:paraId="7B1E628F" w14:textId="77777777" w:rsidR="004B0521" w:rsidRPr="009D1A80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Neuchâtel, 27. Mai 2014</w:t>
      </w:r>
    </w:p>
    <w:p w14:paraId="57B80A9F" w14:textId="77777777" w:rsidR="008F4085" w:rsidRPr="009D1A80" w:rsidRDefault="008F408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</w:p>
    <w:p w14:paraId="4A7C6D92" w14:textId="77777777" w:rsidR="001D55C2" w:rsidRPr="0030156A" w:rsidRDefault="001D55C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Aortic Surgery in Marfan Patients: the Berne experience</w:t>
      </w:r>
    </w:p>
    <w:p w14:paraId="228464E4" w14:textId="77777777" w:rsidR="001D55C2" w:rsidRPr="00EF48BD" w:rsidRDefault="001D55C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Marfan Symposium Tor Vegata</w:t>
      </w:r>
    </w:p>
    <w:p w14:paraId="4C1F330E" w14:textId="77777777" w:rsidR="001D55C2" w:rsidRPr="00EF48BD" w:rsidRDefault="001D55C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Rom, 26. Mai 2014</w:t>
      </w:r>
    </w:p>
    <w:p w14:paraId="63F66AB6" w14:textId="77777777" w:rsidR="001D55C2" w:rsidRPr="00EF48BD" w:rsidRDefault="001D55C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7F68C505" w14:textId="441399CD" w:rsidR="0045646B" w:rsidRPr="00EF48BD" w:rsidRDefault="001D55C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Entscheidungen</w:t>
      </w:r>
      <w:r w:rsidR="00E52D23"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 (Ansprache)</w:t>
      </w:r>
    </w:p>
    <w:p w14:paraId="715B4926" w14:textId="77777777" w:rsidR="001D55C2" w:rsidRPr="00EF48BD" w:rsidRDefault="001D55C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Netzwerk-Anlass Clé de Berne</w:t>
      </w:r>
    </w:p>
    <w:p w14:paraId="56122C37" w14:textId="77777777" w:rsidR="001D55C2" w:rsidRPr="007B4DDF" w:rsidRDefault="001D55C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7B4DDF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Bern, 19. Mai 2014</w:t>
      </w:r>
    </w:p>
    <w:p w14:paraId="12372C19" w14:textId="77777777" w:rsidR="001D55C2" w:rsidRPr="007B4DDF" w:rsidRDefault="001D55C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69A3870F" w14:textId="77777777" w:rsidR="00BC3FD0" w:rsidRPr="00AC3CAD" w:rsidRDefault="00BC3FD0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AC3CA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Thierry Carrel als Gast</w:t>
      </w:r>
    </w:p>
    <w:p w14:paraId="41812B55" w14:textId="77777777" w:rsidR="00BC3FD0" w:rsidRPr="009D1A80" w:rsidRDefault="00BC3FD0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Radio Fribourg</w:t>
      </w:r>
    </w:p>
    <w:p w14:paraId="13683067" w14:textId="77777777" w:rsidR="00BC3FD0" w:rsidRPr="009D1A80" w:rsidRDefault="00BC3FD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Fribourg, 19. Mai 2014</w:t>
      </w:r>
    </w:p>
    <w:p w14:paraId="1F158EB3" w14:textId="77777777" w:rsidR="00BC3FD0" w:rsidRPr="009D1A80" w:rsidRDefault="00BC3FD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1910341C" w14:textId="77777777" w:rsidR="008F1698" w:rsidRPr="0030156A" w:rsidRDefault="008F1698" w:rsidP="00EF48BD">
      <w:pPr>
        <w:spacing w:after="0" w:line="240" w:lineRule="auto"/>
        <w:outlineLvl w:val="0"/>
        <w:rPr>
          <w:rFonts w:eastAsia="Times New Roman" w:cs="Arial"/>
          <w:b/>
          <w:i/>
          <w:sz w:val="24"/>
          <w:szCs w:val="24"/>
          <w:highlight w:val="yellow"/>
          <w:lang w:val="en-US"/>
        </w:rPr>
      </w:pPr>
      <w:r w:rsidRPr="0030156A">
        <w:rPr>
          <w:rFonts w:eastAsia="Times New Roman" w:cs="Arial"/>
          <w:b/>
          <w:i/>
          <w:sz w:val="24"/>
          <w:szCs w:val="24"/>
          <w:highlight w:val="yellow"/>
          <w:lang w:val="en-US"/>
        </w:rPr>
        <w:lastRenderedPageBreak/>
        <w:t xml:space="preserve">Malperfusion In Acute Aortic Dissection: Early Detection </w:t>
      </w:r>
      <w:proofErr w:type="gramStart"/>
      <w:r w:rsidRPr="0030156A">
        <w:rPr>
          <w:rFonts w:eastAsia="Times New Roman" w:cs="Arial"/>
          <w:b/>
          <w:i/>
          <w:sz w:val="24"/>
          <w:szCs w:val="24"/>
          <w:highlight w:val="yellow"/>
          <w:lang w:val="en-US"/>
        </w:rPr>
        <w:t>And</w:t>
      </w:r>
      <w:proofErr w:type="gramEnd"/>
      <w:r w:rsidRPr="0030156A">
        <w:rPr>
          <w:rFonts w:eastAsia="Times New Roman" w:cs="Arial"/>
          <w:b/>
          <w:i/>
          <w:sz w:val="24"/>
          <w:szCs w:val="24"/>
          <w:highlight w:val="yellow"/>
          <w:lang w:val="en-US"/>
        </w:rPr>
        <w:t xml:space="preserve"> Treatment</w:t>
      </w:r>
    </w:p>
    <w:p w14:paraId="1DABC9CD" w14:textId="77777777" w:rsidR="008F1698" w:rsidRPr="0030156A" w:rsidRDefault="008F1698" w:rsidP="00EF48BD">
      <w:pPr>
        <w:spacing w:after="0" w:line="240" w:lineRule="auto"/>
        <w:outlineLvl w:val="0"/>
        <w:rPr>
          <w:rFonts w:eastAsia="Times New Roman" w:cs="Arial"/>
          <w:i/>
          <w:sz w:val="24"/>
          <w:szCs w:val="24"/>
          <w:highlight w:val="yellow"/>
          <w:lang w:val="en-US"/>
        </w:rPr>
      </w:pPr>
      <w:r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>Second Moscow International Course</w:t>
      </w:r>
    </w:p>
    <w:p w14:paraId="626976B7" w14:textId="77777777" w:rsidR="008F1698" w:rsidRPr="0030156A" w:rsidRDefault="008F1698" w:rsidP="0064448B">
      <w:pPr>
        <w:spacing w:after="0" w:line="240" w:lineRule="auto"/>
        <w:rPr>
          <w:rFonts w:eastAsia="Times New Roman" w:cs="Arial"/>
          <w:i/>
          <w:sz w:val="24"/>
          <w:szCs w:val="24"/>
          <w:highlight w:val="yellow"/>
          <w:lang w:val="en-US"/>
        </w:rPr>
      </w:pPr>
      <w:r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>2</w:t>
      </w:r>
      <w:r w:rsidRPr="0030156A">
        <w:rPr>
          <w:rFonts w:eastAsia="Times New Roman" w:cs="Arial"/>
          <w:i/>
          <w:sz w:val="24"/>
          <w:szCs w:val="24"/>
          <w:highlight w:val="yellow"/>
          <w:vertAlign w:val="superscript"/>
          <w:lang w:val="en-US"/>
        </w:rPr>
        <w:t>nd</w:t>
      </w:r>
      <w:r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 xml:space="preserve"> Moscow International Course of </w:t>
      </w:r>
      <w:r w:rsidRPr="00EF48BD">
        <w:rPr>
          <w:rFonts w:eastAsia="Times New Roman" w:cs="Arial"/>
          <w:i/>
          <w:sz w:val="24"/>
          <w:szCs w:val="24"/>
          <w:highlight w:val="yellow"/>
          <w:lang w:val="en-US"/>
        </w:rPr>
        <w:t>Cardiac Pathology: Surgery and Intervention</w:t>
      </w:r>
      <w:r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>s</w:t>
      </w:r>
    </w:p>
    <w:p w14:paraId="02FC41FF" w14:textId="77777777" w:rsidR="008F1698" w:rsidRPr="0030156A" w:rsidRDefault="008F1698" w:rsidP="0064448B">
      <w:pPr>
        <w:spacing w:after="0" w:line="240" w:lineRule="auto"/>
        <w:rPr>
          <w:rFonts w:eastAsia="Times New Roman" w:cs="Arial"/>
          <w:i/>
          <w:sz w:val="24"/>
          <w:szCs w:val="24"/>
          <w:highlight w:val="yellow"/>
          <w:lang w:val="en-US"/>
        </w:rPr>
      </w:pPr>
      <w:r w:rsidRPr="00EF48BD">
        <w:rPr>
          <w:rFonts w:eastAsia="Times New Roman" w:cs="Arial"/>
          <w:i/>
          <w:sz w:val="24"/>
          <w:szCs w:val="24"/>
          <w:highlight w:val="yellow"/>
          <w:lang w:val="en-US"/>
        </w:rPr>
        <w:t xml:space="preserve">Moskau, </w:t>
      </w:r>
      <w:r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>17</w:t>
      </w:r>
      <w:r w:rsidR="00617951"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>.</w:t>
      </w:r>
      <w:r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 xml:space="preserve"> Mai 2014</w:t>
      </w:r>
    </w:p>
    <w:p w14:paraId="227C7C40" w14:textId="77777777" w:rsidR="008F1698" w:rsidRPr="0030156A" w:rsidRDefault="008F169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CB767F7" w14:textId="77777777" w:rsidR="008F1698" w:rsidRPr="00EF48BD" w:rsidRDefault="008F1698" w:rsidP="00EF48BD">
      <w:pPr>
        <w:spacing w:after="0" w:line="240" w:lineRule="auto"/>
        <w:outlineLvl w:val="0"/>
        <w:rPr>
          <w:rFonts w:eastAsia="Times New Roman" w:cs="Arial"/>
          <w:b/>
          <w:i/>
          <w:sz w:val="24"/>
          <w:szCs w:val="24"/>
          <w:highlight w:val="yellow"/>
          <w:lang w:val="en-US"/>
        </w:rPr>
      </w:pPr>
      <w:r w:rsidRPr="00EF48BD">
        <w:rPr>
          <w:rFonts w:eastAsia="Times New Roman" w:cs="Arial"/>
          <w:b/>
          <w:i/>
          <w:sz w:val="24"/>
          <w:szCs w:val="24"/>
          <w:highlight w:val="yellow"/>
          <w:lang w:val="en-US"/>
        </w:rPr>
        <w:t xml:space="preserve">Mini-ECC Perfusion </w:t>
      </w:r>
      <w:proofErr w:type="gramStart"/>
      <w:r w:rsidRPr="00EF48BD">
        <w:rPr>
          <w:rFonts w:eastAsia="Times New Roman" w:cs="Arial"/>
          <w:b/>
          <w:i/>
          <w:sz w:val="24"/>
          <w:szCs w:val="24"/>
          <w:highlight w:val="yellow"/>
          <w:lang w:val="en-US"/>
        </w:rPr>
        <w:t>For</w:t>
      </w:r>
      <w:proofErr w:type="gramEnd"/>
      <w:r w:rsidRPr="00EF48BD">
        <w:rPr>
          <w:rFonts w:eastAsia="Times New Roman" w:cs="Arial"/>
          <w:b/>
          <w:i/>
          <w:sz w:val="24"/>
          <w:szCs w:val="24"/>
          <w:highlight w:val="yellow"/>
          <w:lang w:val="en-US"/>
        </w:rPr>
        <w:t xml:space="preserve"> CABG Surgery</w:t>
      </w:r>
    </w:p>
    <w:p w14:paraId="431C2880" w14:textId="77777777" w:rsidR="008F1698" w:rsidRPr="0030156A" w:rsidRDefault="008F1698" w:rsidP="00EF48BD">
      <w:pPr>
        <w:spacing w:after="0" w:line="240" w:lineRule="auto"/>
        <w:outlineLvl w:val="0"/>
        <w:rPr>
          <w:rFonts w:eastAsia="Times New Roman" w:cs="Arial"/>
          <w:i/>
          <w:sz w:val="24"/>
          <w:szCs w:val="24"/>
          <w:highlight w:val="yellow"/>
          <w:lang w:val="en-US"/>
        </w:rPr>
      </w:pPr>
      <w:r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>Second Moscow International Course</w:t>
      </w:r>
    </w:p>
    <w:p w14:paraId="2A4A9210" w14:textId="77777777" w:rsidR="008F1698" w:rsidRPr="0030156A" w:rsidRDefault="008F1698" w:rsidP="0064448B">
      <w:pPr>
        <w:spacing w:after="0" w:line="240" w:lineRule="auto"/>
        <w:rPr>
          <w:rFonts w:eastAsia="Times New Roman" w:cs="Arial"/>
          <w:i/>
          <w:sz w:val="24"/>
          <w:szCs w:val="24"/>
          <w:highlight w:val="yellow"/>
          <w:lang w:val="en-US"/>
        </w:rPr>
      </w:pPr>
      <w:r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>2</w:t>
      </w:r>
      <w:r w:rsidRPr="0030156A">
        <w:rPr>
          <w:rFonts w:eastAsia="Times New Roman" w:cs="Arial"/>
          <w:i/>
          <w:sz w:val="24"/>
          <w:szCs w:val="24"/>
          <w:highlight w:val="yellow"/>
          <w:vertAlign w:val="superscript"/>
          <w:lang w:val="en-US"/>
        </w:rPr>
        <w:t>nd</w:t>
      </w:r>
      <w:r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 xml:space="preserve"> Moscow International Course of </w:t>
      </w:r>
      <w:r w:rsidRPr="00EF48BD">
        <w:rPr>
          <w:rFonts w:eastAsia="Times New Roman" w:cs="Arial"/>
          <w:i/>
          <w:sz w:val="24"/>
          <w:szCs w:val="24"/>
          <w:highlight w:val="yellow"/>
          <w:lang w:val="en-US"/>
        </w:rPr>
        <w:t>Cardiac Pathology: Surgery and Intervention</w:t>
      </w:r>
      <w:r w:rsidRPr="0030156A">
        <w:rPr>
          <w:rFonts w:eastAsia="Times New Roman" w:cs="Arial"/>
          <w:i/>
          <w:sz w:val="24"/>
          <w:szCs w:val="24"/>
          <w:highlight w:val="yellow"/>
          <w:lang w:val="en-US"/>
        </w:rPr>
        <w:t>s</w:t>
      </w:r>
    </w:p>
    <w:p w14:paraId="09D2484E" w14:textId="77777777" w:rsidR="008F1698" w:rsidRPr="00EF48BD" w:rsidRDefault="008F169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30156A">
        <w:rPr>
          <w:rFonts w:eastAsia="Times New Roman" w:cs="Arial"/>
          <w:i/>
          <w:sz w:val="24"/>
          <w:szCs w:val="24"/>
          <w:highlight w:val="yellow"/>
        </w:rPr>
        <w:t xml:space="preserve">Moskau, </w:t>
      </w:r>
      <w:r w:rsidRPr="00EF48BD">
        <w:rPr>
          <w:rFonts w:eastAsia="Times New Roman" w:cs="Arial"/>
          <w:i/>
          <w:sz w:val="24"/>
          <w:szCs w:val="24"/>
          <w:highlight w:val="yellow"/>
          <w:lang w:val="de-DE"/>
        </w:rPr>
        <w:t>17</w:t>
      </w:r>
      <w:r w:rsidR="00617951" w:rsidRPr="00EF48BD">
        <w:rPr>
          <w:rFonts w:eastAsia="Times New Roman" w:cs="Arial"/>
          <w:i/>
          <w:sz w:val="24"/>
          <w:szCs w:val="24"/>
          <w:highlight w:val="yellow"/>
          <w:lang w:val="de-DE"/>
        </w:rPr>
        <w:t>.</w:t>
      </w:r>
      <w:r w:rsidRPr="00EF48BD">
        <w:rPr>
          <w:rFonts w:eastAsia="Times New Roman" w:cs="Arial"/>
          <w:i/>
          <w:sz w:val="24"/>
          <w:szCs w:val="24"/>
          <w:highlight w:val="yellow"/>
          <w:lang w:val="de-DE"/>
        </w:rPr>
        <w:t xml:space="preserve"> Mai 2014</w:t>
      </w:r>
    </w:p>
    <w:p w14:paraId="632C9FAA" w14:textId="77777777" w:rsidR="008F1698" w:rsidRPr="00EF48BD" w:rsidRDefault="008F169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41F639F7" w14:textId="77777777" w:rsidR="008F4085" w:rsidRPr="00EF48BD" w:rsidRDefault="008F4085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Aktueller Stand der Herzchirurgie</w:t>
      </w:r>
    </w:p>
    <w:p w14:paraId="1E1A8037" w14:textId="77777777" w:rsidR="005A6112" w:rsidRPr="00EF48BD" w:rsidRDefault="005A611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Hirslanden Klinik im Schachen</w:t>
      </w:r>
    </w:p>
    <w:p w14:paraId="79B57C64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Aarau, 16. Mai 2014</w:t>
      </w:r>
    </w:p>
    <w:p w14:paraId="4272144B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2D8166C6" w14:textId="77777777" w:rsidR="008F4085" w:rsidRPr="00EF48BD" w:rsidRDefault="008F408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Seltene Krankheiten sind nicht selten: Warum ein Verein für Kinder mit seltenen Krankheiten?</w:t>
      </w:r>
    </w:p>
    <w:p w14:paraId="5850987D" w14:textId="77777777" w:rsidR="005A6112" w:rsidRPr="009D1A80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Charity Day</w:t>
      </w:r>
    </w:p>
    <w:p w14:paraId="26F6D618" w14:textId="77777777" w:rsidR="005A6112" w:rsidRPr="009D1A80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Zürich, 10. Mai 2014</w:t>
      </w:r>
    </w:p>
    <w:p w14:paraId="668012A9" w14:textId="77777777" w:rsidR="004B0521" w:rsidRPr="009D1A80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</w:p>
    <w:p w14:paraId="5A58C339" w14:textId="77777777" w:rsidR="004B0521" w:rsidRPr="0030156A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Five-years follow-up of the sutureless Enable Valve: clinical and hemodynamic results</w:t>
      </w:r>
    </w:p>
    <w:p w14:paraId="1A4635C7" w14:textId="77777777" w:rsidR="004B0521" w:rsidRPr="0030156A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American Association of Thoracic Surgery</w:t>
      </w:r>
    </w:p>
    <w:p w14:paraId="1289E57E" w14:textId="77777777" w:rsidR="001F1541" w:rsidRPr="002A5AB9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Toronto, 28. </w:t>
      </w:r>
      <w:r w:rsidRPr="002A5AB9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eastAsia="de-CH"/>
        </w:rPr>
        <w:t>April 2014</w:t>
      </w:r>
    </w:p>
    <w:p w14:paraId="4F35D037" w14:textId="77777777" w:rsidR="004B0521" w:rsidRPr="002A5AB9" w:rsidRDefault="004B0521" w:rsidP="0064448B">
      <w:pPr>
        <w:tabs>
          <w:tab w:val="left" w:pos="10160"/>
        </w:tabs>
        <w:spacing w:after="0" w:line="240" w:lineRule="auto"/>
        <w:rPr>
          <w:rFonts w:cs="Times New Roman"/>
          <w:b/>
          <w:i/>
          <w:sz w:val="24"/>
          <w:szCs w:val="32"/>
        </w:rPr>
      </w:pPr>
    </w:p>
    <w:p w14:paraId="66C024F5" w14:textId="77777777" w:rsidR="009805CD" w:rsidRPr="0030156A" w:rsidRDefault="00FB478B" w:rsidP="00EF48BD">
      <w:pPr>
        <w:spacing w:after="0" w:line="240" w:lineRule="auto"/>
        <w:outlineLvl w:val="0"/>
        <w:rPr>
          <w:rFonts w:cs="Times New Roman"/>
          <w:b/>
          <w:i/>
          <w:iCs/>
          <w:sz w:val="24"/>
          <w:szCs w:val="24"/>
          <w:lang w:val="de-DE"/>
        </w:rPr>
      </w:pPr>
      <w:r w:rsidRPr="0030156A">
        <w:rPr>
          <w:rFonts w:cs="Times New Roman"/>
          <w:b/>
          <w:i/>
          <w:iCs/>
          <w:sz w:val="24"/>
          <w:szCs w:val="24"/>
          <w:lang w:val="de-DE"/>
        </w:rPr>
        <w:t>Die Vernetzung von Ethik, Medizin und Ökonomie</w:t>
      </w:r>
    </w:p>
    <w:p w14:paraId="4C6E4D51" w14:textId="77777777" w:rsidR="009805CD" w:rsidRDefault="00FB478B" w:rsidP="0064448B">
      <w:pPr>
        <w:spacing w:after="0" w:line="240" w:lineRule="auto"/>
        <w:rPr>
          <w:rFonts w:cs="Times New Roman"/>
          <w:b/>
          <w:i/>
          <w:sz w:val="24"/>
          <w:szCs w:val="32"/>
          <w:lang w:val="de-DE"/>
        </w:rPr>
      </w:pPr>
      <w:r w:rsidRPr="0030156A">
        <w:rPr>
          <w:rFonts w:cs="Times New Roman"/>
          <w:i/>
          <w:iCs/>
          <w:sz w:val="24"/>
          <w:szCs w:val="24"/>
          <w:lang w:val="de-DE"/>
        </w:rPr>
        <w:t>Skalpell und Taschenrechner sind noch keine Garanten für eine qualitativ hochstehende</w:t>
      </w:r>
      <w:r w:rsidRPr="009D1A80">
        <w:rPr>
          <w:rFonts w:cs="Times New Roman"/>
          <w:i/>
          <w:sz w:val="24"/>
          <w:szCs w:val="32"/>
          <w:lang w:val="de-DE"/>
        </w:rPr>
        <w:t xml:space="preserve"> Medizin. Es müssen zunehmen ethisch vertretbare Entscheidungen getroffen werden.</w:t>
      </w:r>
      <w:r w:rsidRPr="009D1A80">
        <w:rPr>
          <w:rFonts w:cs="Times New Roman"/>
          <w:b/>
          <w:i/>
          <w:sz w:val="24"/>
          <w:szCs w:val="32"/>
          <w:lang w:val="de-DE"/>
        </w:rPr>
        <w:t xml:space="preserve"> </w:t>
      </w:r>
    </w:p>
    <w:p w14:paraId="0281C5D2" w14:textId="3E98E9E7" w:rsidR="00786268" w:rsidRPr="009805CD" w:rsidRDefault="00786268" w:rsidP="0064448B">
      <w:pPr>
        <w:spacing w:after="0" w:line="240" w:lineRule="auto"/>
        <w:rPr>
          <w:rFonts w:cs="Times New Roman"/>
          <w:b/>
          <w:i/>
          <w:sz w:val="24"/>
          <w:szCs w:val="32"/>
          <w:lang w:val="de-DE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Reformierte Landeskirche, Kreis Fraubrunnen-Utzensdorf  </w:t>
      </w:r>
    </w:p>
    <w:p w14:paraId="478ECD06" w14:textId="77777777" w:rsidR="001F1541" w:rsidRPr="00EF48BD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Grafenried, 10. April 2014</w:t>
      </w:r>
    </w:p>
    <w:p w14:paraId="4C5C40D0" w14:textId="77777777" w:rsidR="004B0521" w:rsidRPr="009D1A80" w:rsidRDefault="004B0521" w:rsidP="0064448B">
      <w:pPr>
        <w:tabs>
          <w:tab w:val="left" w:pos="10160"/>
        </w:tabs>
        <w:spacing w:after="0" w:line="240" w:lineRule="auto"/>
        <w:rPr>
          <w:rFonts w:cs="Cambria"/>
          <w:b/>
          <w:bCs/>
          <w:i/>
          <w:iCs/>
          <w:sz w:val="24"/>
          <w:szCs w:val="32"/>
          <w:lang w:val="de-DE"/>
        </w:rPr>
      </w:pPr>
    </w:p>
    <w:p w14:paraId="0A2F500C" w14:textId="77777777" w:rsidR="004B0521" w:rsidRPr="009D1A80" w:rsidRDefault="004B0521" w:rsidP="00EF48BD">
      <w:pPr>
        <w:tabs>
          <w:tab w:val="left" w:pos="10160"/>
        </w:tabs>
        <w:spacing w:after="0" w:line="240" w:lineRule="auto"/>
        <w:outlineLvl w:val="0"/>
        <w:rPr>
          <w:rFonts w:cs="Cambria"/>
          <w:b/>
          <w:bCs/>
          <w:i/>
          <w:iCs/>
          <w:sz w:val="24"/>
          <w:szCs w:val="32"/>
          <w:lang w:val="de-DE"/>
        </w:rPr>
      </w:pPr>
      <w:r w:rsidRPr="009D1A80">
        <w:rPr>
          <w:rFonts w:cs="Cambria"/>
          <w:b/>
          <w:bCs/>
          <w:i/>
          <w:iCs/>
          <w:sz w:val="24"/>
          <w:szCs w:val="32"/>
          <w:lang w:val="de-DE"/>
        </w:rPr>
        <w:t>Was verbindet Chirurgen und Versicherungsunternehmen?</w:t>
      </w:r>
    </w:p>
    <w:p w14:paraId="541E7FBA" w14:textId="77777777" w:rsidR="004B0521" w:rsidRPr="009D1A80" w:rsidRDefault="004B0521" w:rsidP="00EF48BD">
      <w:pPr>
        <w:tabs>
          <w:tab w:val="left" w:pos="10160"/>
        </w:tabs>
        <w:spacing w:after="0" w:line="240" w:lineRule="auto"/>
        <w:outlineLvl w:val="0"/>
        <w:rPr>
          <w:rFonts w:cs="Cambria"/>
          <w:b/>
          <w:bCs/>
          <w:i/>
          <w:iCs/>
          <w:sz w:val="24"/>
          <w:szCs w:val="32"/>
          <w:lang w:val="de-DE"/>
        </w:rPr>
      </w:pPr>
      <w:r w:rsidRPr="009D1A80">
        <w:rPr>
          <w:rFonts w:cs="Cambria"/>
          <w:b/>
          <w:bCs/>
          <w:i/>
          <w:iCs/>
          <w:sz w:val="24"/>
          <w:szCs w:val="32"/>
          <w:lang w:val="de-DE"/>
        </w:rPr>
        <w:t>Nur im Schadensfall können sie beweisen, wie gut sie sind</w:t>
      </w:r>
    </w:p>
    <w:p w14:paraId="3116D238" w14:textId="77777777" w:rsidR="004F5374" w:rsidRPr="00EF48BD" w:rsidRDefault="004B052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cs="Cambria"/>
          <w:bCs/>
          <w:i/>
          <w:iCs/>
          <w:sz w:val="24"/>
          <w:szCs w:val="32"/>
          <w:lang w:val="de-DE"/>
        </w:rPr>
        <w:t>Kaderanlass der Versicherungsgeellschaft Nationale Suisse</w:t>
      </w:r>
    </w:p>
    <w:p w14:paraId="538B8B67" w14:textId="77777777" w:rsidR="005A6112" w:rsidRPr="00EF48BD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Biel, 8. April 2014</w:t>
      </w:r>
    </w:p>
    <w:p w14:paraId="2B6FDF30" w14:textId="77777777" w:rsidR="004B0521" w:rsidRPr="00EF48BD" w:rsidRDefault="004B052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7DD1F612" w14:textId="77777777" w:rsidR="008F4085" w:rsidRPr="00EF48BD" w:rsidRDefault="008F4085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Thierry Carrel – Herzchirurg und Ausbildner</w:t>
      </w:r>
    </w:p>
    <w:p w14:paraId="7ADA153C" w14:textId="77777777" w:rsidR="005A6112" w:rsidRPr="00EF48BD" w:rsidRDefault="005A611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Kronen-Talk</w:t>
      </w:r>
    </w:p>
    <w:p w14:paraId="1B6D9303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Aarau, 30 März 2014</w:t>
      </w:r>
    </w:p>
    <w:p w14:paraId="55ADA970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024A153E" w14:textId="77777777" w:rsidR="00724D1A" w:rsidRPr="009D1A80" w:rsidRDefault="00724D1A" w:rsidP="00EF48BD">
      <w:pPr>
        <w:tabs>
          <w:tab w:val="left" w:pos="10160"/>
        </w:tabs>
        <w:spacing w:after="0" w:line="240" w:lineRule="auto"/>
        <w:outlineLvl w:val="0"/>
        <w:rPr>
          <w:rFonts w:cs="Calibri"/>
          <w:b/>
          <w:i/>
          <w:sz w:val="24"/>
          <w:szCs w:val="30"/>
          <w:lang w:val="de-DE"/>
        </w:rPr>
      </w:pPr>
      <w:r w:rsidRPr="009D1A80">
        <w:rPr>
          <w:rFonts w:cs="Calibri"/>
          <w:b/>
          <w:i/>
          <w:sz w:val="24"/>
          <w:szCs w:val="30"/>
          <w:lang w:val="de-DE"/>
        </w:rPr>
        <w:t>Ethische und ökonomische Betrachtungen in der hochspezialisierten Medizin</w:t>
      </w:r>
    </w:p>
    <w:p w14:paraId="6F1DA00C" w14:textId="77777777" w:rsidR="005A6112" w:rsidRPr="00EF48BD" w:rsidRDefault="005A611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  <w:t>Löwentalk</w:t>
      </w:r>
      <w:r w:rsidR="00724D1A" w:rsidRPr="00EF48BD"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  <w:t xml:space="preserve"> – Zunft zum Löwen</w:t>
      </w:r>
    </w:p>
    <w:p w14:paraId="5E91D2DD" w14:textId="77777777" w:rsidR="005A6112" w:rsidRPr="007B4DDF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Bern, 26. </w:t>
      </w:r>
      <w:r w:rsidRPr="007B4DDF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März 2014</w:t>
      </w:r>
    </w:p>
    <w:p w14:paraId="1B53456C" w14:textId="77777777" w:rsidR="005A6112" w:rsidRPr="007B4DDF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</w:p>
    <w:p w14:paraId="649B119B" w14:textId="77777777" w:rsidR="008F4085" w:rsidRPr="00EF48BD" w:rsidRDefault="008F4085" w:rsidP="00EF48BD">
      <w:pPr>
        <w:tabs>
          <w:tab w:val="left" w:pos="10160"/>
        </w:tabs>
        <w:spacing w:after="0" w:line="240" w:lineRule="auto"/>
        <w:outlineLvl w:val="0"/>
        <w:rPr>
          <w:rFonts w:cs="Times New Roman"/>
          <w:b/>
          <w:i/>
          <w:sz w:val="24"/>
          <w:highlight w:val="yellow"/>
          <w:lang w:val="en-US"/>
        </w:rPr>
      </w:pPr>
      <w:r w:rsidRPr="00EF48BD">
        <w:rPr>
          <w:rFonts w:cs="Times New Roman"/>
          <w:b/>
          <w:i/>
          <w:sz w:val="24"/>
          <w:highlight w:val="yellow"/>
          <w:lang w:val="en-US"/>
        </w:rPr>
        <w:t>Mitral Repair using PTFE (Santec) Loops</w:t>
      </w:r>
    </w:p>
    <w:p w14:paraId="2BFF4B31" w14:textId="77777777" w:rsidR="008F4085" w:rsidRPr="00EF48BD" w:rsidRDefault="008F4085" w:rsidP="0064448B">
      <w:pPr>
        <w:tabs>
          <w:tab w:val="left" w:pos="10160"/>
        </w:tabs>
        <w:spacing w:after="0" w:line="240" w:lineRule="auto"/>
        <w:rPr>
          <w:rFonts w:cs="Times New Roman"/>
          <w:i/>
          <w:sz w:val="24"/>
          <w:highlight w:val="yellow"/>
          <w:lang w:val="en-US"/>
        </w:rPr>
      </w:pPr>
      <w:r w:rsidRPr="00EF48BD">
        <w:rPr>
          <w:rFonts w:cs="Times New Roman"/>
          <w:i/>
          <w:sz w:val="24"/>
          <w:highlight w:val="yellow"/>
          <w:lang w:val="en-US"/>
        </w:rPr>
        <w:t>32nd Cardiovascular Surgery Meeting - CSS</w:t>
      </w:r>
    </w:p>
    <w:p w14:paraId="7BF44F25" w14:textId="77777777" w:rsidR="005A6112" w:rsidRPr="002A5AB9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Zürs, 23. </w:t>
      </w:r>
      <w:r w:rsidRPr="002A5AB9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eastAsia="de-CH"/>
        </w:rPr>
        <w:t>März 2014</w:t>
      </w:r>
    </w:p>
    <w:p w14:paraId="668D2F0E" w14:textId="77777777" w:rsidR="001F1541" w:rsidRPr="002A5AB9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eastAsia="de-CH"/>
        </w:rPr>
      </w:pPr>
    </w:p>
    <w:p w14:paraId="72489710" w14:textId="77777777" w:rsidR="009805CD" w:rsidRPr="002A5AB9" w:rsidRDefault="009805CD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</w:pPr>
      <w:r w:rsidRPr="002A5AB9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  <w:br w:type="page"/>
      </w:r>
    </w:p>
    <w:p w14:paraId="51532C96" w14:textId="1BDFC300" w:rsidR="00786268" w:rsidRPr="00EF48BD" w:rsidRDefault="0078626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 xml:space="preserve">Können spirituelle Bedürfnisse von Patienten mit der zunehmenden Ökonomisierung der Medizin noch berücksichtigt werden? </w:t>
      </w:r>
    </w:p>
    <w:p w14:paraId="7EE26409" w14:textId="77777777" w:rsidR="00635296" w:rsidRPr="00EF48BD" w:rsidRDefault="0063529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Winkelgespräche</w:t>
      </w:r>
    </w:p>
    <w:p w14:paraId="4E249C8A" w14:textId="77777777" w:rsidR="001F1541" w:rsidRPr="00EF48BD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Winkel bei Bülach, 20. März 2014</w:t>
      </w:r>
    </w:p>
    <w:p w14:paraId="6D9629EE" w14:textId="77777777" w:rsidR="00635296" w:rsidRPr="009D1A80" w:rsidRDefault="00635296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4"/>
          <w:szCs w:val="36"/>
          <w:lang w:val="de-DE"/>
        </w:rPr>
      </w:pPr>
    </w:p>
    <w:p w14:paraId="34D37A76" w14:textId="77777777" w:rsidR="00635296" w:rsidRPr="009D1A80" w:rsidRDefault="00635296" w:rsidP="00EF48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b/>
          <w:i/>
          <w:sz w:val="24"/>
          <w:szCs w:val="36"/>
          <w:lang w:val="de-DE"/>
        </w:rPr>
      </w:pPr>
      <w:r w:rsidRPr="009D1A80">
        <w:rPr>
          <w:rFonts w:cs="Times New Roman"/>
          <w:b/>
          <w:i/>
          <w:sz w:val="24"/>
          <w:szCs w:val="36"/>
          <w:lang w:val="de-DE"/>
        </w:rPr>
        <w:t>Philanthropie aktuell – die Kunst des Gebens im Zeitalter</w:t>
      </w:r>
    </w:p>
    <w:p w14:paraId="300DC308" w14:textId="77777777" w:rsidR="001F1541" w:rsidRPr="00EF48BD" w:rsidRDefault="0063529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lang w:val="de-DE" w:eastAsia="de-CH"/>
        </w:rPr>
      </w:pPr>
      <w:r w:rsidRPr="009D1A80">
        <w:rPr>
          <w:rFonts w:cs="Times New Roman"/>
          <w:b/>
          <w:i/>
          <w:sz w:val="24"/>
          <w:szCs w:val="36"/>
          <w:lang w:val="de-DE"/>
        </w:rPr>
        <w:t>der Informationsgesellschaft</w:t>
      </w:r>
    </w:p>
    <w:p w14:paraId="1AFFCC4C" w14:textId="77777777" w:rsidR="00635296" w:rsidRPr="00EF48BD" w:rsidRDefault="00635296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Swiss Philantropy Forum</w:t>
      </w:r>
    </w:p>
    <w:p w14:paraId="624D3089" w14:textId="77777777" w:rsidR="001F1541" w:rsidRPr="00EF48BD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Zürich, 20. März 2014</w:t>
      </w:r>
    </w:p>
    <w:p w14:paraId="464BE910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6938D6DD" w14:textId="77777777" w:rsidR="004F5374" w:rsidRPr="00EF48BD" w:rsidRDefault="004F5374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Führung heterogener Teams</w:t>
      </w:r>
    </w:p>
    <w:p w14:paraId="4497C423" w14:textId="77777777" w:rsidR="005A6112" w:rsidRPr="00EF48BD" w:rsidRDefault="004F5374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45. Internationales Verbände Forum in Kooperation mit</w:t>
      </w:r>
      <w:r w:rsidR="00724D1A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der Universität Freiburg</w:t>
      </w:r>
    </w:p>
    <w:p w14:paraId="0D4C431E" w14:textId="77777777" w:rsidR="004F5374" w:rsidRPr="00EF48BD" w:rsidRDefault="00724D1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Grindelwald,</w:t>
      </w:r>
      <w:r w:rsidR="005A6112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10. März 2014</w:t>
      </w:r>
    </w:p>
    <w:p w14:paraId="6318129F" w14:textId="77777777" w:rsidR="002052E7" w:rsidRPr="00EF48BD" w:rsidRDefault="002052E7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41B7858E" w14:textId="77777777" w:rsidR="004F5374" w:rsidRPr="00EF48BD" w:rsidRDefault="004F5374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Teilnahme am Podiumgespräch zum Thema “Seltene Krankheiten: Zusammenarbeit zwischen Betroffenen, Ärzten und Kompetenzzentren”</w:t>
      </w:r>
    </w:p>
    <w:p w14:paraId="388B6025" w14:textId="77777777" w:rsidR="004F5374" w:rsidRPr="00EF48BD" w:rsidRDefault="004F5374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Jahresversammlung von Pro Raris (Allianz der seltenen Krankheiten)</w:t>
      </w:r>
    </w:p>
    <w:p w14:paraId="55F430D3" w14:textId="77777777" w:rsidR="004F5374" w:rsidRPr="00EF48BD" w:rsidRDefault="004F5374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Bern, 1. März 2014 </w:t>
      </w:r>
    </w:p>
    <w:p w14:paraId="1401F023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29662E41" w14:textId="77777777" w:rsidR="00132A4C" w:rsidRPr="00EF48BD" w:rsidRDefault="00132A4C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Aktueller Stand der Herztransplantation und ihrer Alternativen</w:t>
      </w:r>
    </w:p>
    <w:p w14:paraId="50094EA7" w14:textId="77777777" w:rsidR="00786268" w:rsidRPr="00EF48BD" w:rsidRDefault="00132A4C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Berner Anästhesie-Pflege Symposium</w:t>
      </w:r>
    </w:p>
    <w:p w14:paraId="101B2ABF" w14:textId="77777777" w:rsidR="001F1541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Bern, 15</w:t>
      </w:r>
      <w:r w:rsidR="001F1541"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. Februar 2014</w:t>
      </w:r>
    </w:p>
    <w:p w14:paraId="7D439F33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263F621D" w14:textId="77777777" w:rsidR="008F4085" w:rsidRPr="0030156A" w:rsidRDefault="008F4085" w:rsidP="00EF48BD">
      <w:pPr>
        <w:tabs>
          <w:tab w:val="left" w:pos="10160"/>
        </w:tabs>
        <w:spacing w:after="0" w:line="240" w:lineRule="auto"/>
        <w:outlineLvl w:val="0"/>
        <w:rPr>
          <w:b/>
          <w:i/>
          <w:sz w:val="24"/>
          <w:highlight w:val="yellow"/>
          <w:lang w:eastAsia="de-DE"/>
        </w:rPr>
      </w:pPr>
      <w:r w:rsidRPr="0030156A">
        <w:rPr>
          <w:b/>
          <w:i/>
          <w:sz w:val="24"/>
          <w:highlight w:val="yellow"/>
          <w:lang w:eastAsia="de-DE"/>
        </w:rPr>
        <w:t>Chirurgie der Aortenwurzel/Aorteninsuffizienz</w:t>
      </w:r>
    </w:p>
    <w:p w14:paraId="65D82643" w14:textId="77777777" w:rsidR="009805CD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5. Berner KlappensymposiumBern, </w:t>
      </w:r>
    </w:p>
    <w:p w14:paraId="6A1607E5" w14:textId="426FA1CA" w:rsidR="005A6112" w:rsidRPr="0030156A" w:rsidRDefault="009805CD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Bern, </w:t>
      </w:r>
      <w:r w:rsidR="005A6112"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13. Februar 2014</w:t>
      </w:r>
    </w:p>
    <w:p w14:paraId="12D648A4" w14:textId="77777777" w:rsidR="009805CD" w:rsidRPr="0030156A" w:rsidRDefault="009805CD" w:rsidP="0064448B">
      <w:pPr>
        <w:keepLines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1C3FF29" w14:textId="4F9E9C12" w:rsidR="002052E7" w:rsidRPr="0030156A" w:rsidRDefault="004542EA" w:rsidP="00EF48BD">
      <w:pPr>
        <w:keepLines/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Thoracic aortic surgery: experience with more than 1500 patients </w:t>
      </w:r>
    </w:p>
    <w:p w14:paraId="1C60B725" w14:textId="2720888F" w:rsidR="00D42508" w:rsidRPr="0030156A" w:rsidRDefault="00D42508" w:rsidP="00EF48BD">
      <w:pPr>
        <w:keepLines/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i/>
          <w:sz w:val="24"/>
          <w:szCs w:val="20"/>
          <w:highlight w:val="yellow"/>
          <w:lang w:val="en-US" w:eastAsia="de-DE"/>
        </w:rPr>
        <w:t>Saudi Heart Association Annual Meeting 2014</w:t>
      </w:r>
    </w:p>
    <w:p w14:paraId="455ECDEC" w14:textId="77777777" w:rsidR="001F1541" w:rsidRPr="0030156A" w:rsidRDefault="00D42508" w:rsidP="0064448B">
      <w:pPr>
        <w:keepLines/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Riad, 5</w:t>
      </w:r>
      <w:r w:rsidR="001F1541"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. Feb</w:t>
      </w:r>
      <w:r w:rsidR="005A6112"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ru</w:t>
      </w:r>
      <w:r w:rsidR="001F1541"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ar 2014</w:t>
      </w:r>
    </w:p>
    <w:p w14:paraId="610EBB83" w14:textId="77777777" w:rsidR="00132A4C" w:rsidRPr="0030156A" w:rsidRDefault="00132A4C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D3C7632" w14:textId="77777777" w:rsidR="00132A4C" w:rsidRPr="0030156A" w:rsidRDefault="00132A4C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Techniques in aortic arch surgery</w:t>
      </w:r>
    </w:p>
    <w:p w14:paraId="638F1B54" w14:textId="77777777" w:rsidR="00132A4C" w:rsidRPr="0030156A" w:rsidRDefault="00132A4C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en-US" w:eastAsia="de-CH"/>
        </w:rPr>
        <w:t>Royal College of Surgeons of United Kingdom, Annual Meeting</w:t>
      </w:r>
    </w:p>
    <w:p w14:paraId="04184414" w14:textId="77777777" w:rsidR="001F1541" w:rsidRPr="00EF48BD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highlight w:val="yellow"/>
          <w:lang w:val="de-DE" w:eastAsia="de-CH"/>
        </w:rPr>
        <w:t>London, 30. Januar 2014</w:t>
      </w:r>
    </w:p>
    <w:p w14:paraId="31F86F96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</w:p>
    <w:p w14:paraId="22DD8970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5 vor 12</w:t>
      </w:r>
      <w:r w:rsidR="004F5374"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: wenn Sekunden entscheidend sind</w:t>
      </w:r>
    </w:p>
    <w:p w14:paraId="27EE4D27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Lions Club Bern</w:t>
      </w:r>
    </w:p>
    <w:p w14:paraId="7C12A53C" w14:textId="77777777" w:rsidR="005A6112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Bern, 20</w:t>
      </w:r>
      <w:r w:rsidR="00724D1A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.</w:t>
      </w: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Januar 2014</w:t>
      </w:r>
    </w:p>
    <w:p w14:paraId="7259E75B" w14:textId="77777777" w:rsidR="00132A4C" w:rsidRPr="00EF48BD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 </w:t>
      </w:r>
    </w:p>
    <w:p w14:paraId="7E0D71EF" w14:textId="77777777" w:rsidR="00766F7F" w:rsidRPr="00EF48BD" w:rsidRDefault="00766F7F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After Eight Geschichten </w:t>
      </w:r>
    </w:p>
    <w:p w14:paraId="64D8E2F8" w14:textId="77777777" w:rsidR="00D42508" w:rsidRPr="00EF48BD" w:rsidRDefault="00D4250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Im Gespräch mit Roland Jeanneret</w:t>
      </w:r>
    </w:p>
    <w:p w14:paraId="6F883BC0" w14:textId="77777777" w:rsidR="001F1541" w:rsidRPr="00EF48BD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Merligen, 20. </w:t>
      </w:r>
      <w:r w:rsidR="00766F7F"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und 21. </w:t>
      </w: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Januar 2014</w:t>
      </w:r>
    </w:p>
    <w:p w14:paraId="58693806" w14:textId="77777777" w:rsidR="001F1541" w:rsidRPr="00EF48BD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57972102" w14:textId="77777777" w:rsidR="00132A4C" w:rsidRPr="009D1A80" w:rsidRDefault="00132A4C" w:rsidP="00EF48BD">
      <w:pPr>
        <w:tabs>
          <w:tab w:val="left" w:pos="10160"/>
        </w:tabs>
        <w:spacing w:after="0" w:line="240" w:lineRule="auto"/>
        <w:outlineLvl w:val="0"/>
        <w:rPr>
          <w:rFonts w:cs="Helvetica"/>
          <w:b/>
          <w:i/>
          <w:sz w:val="24"/>
          <w:szCs w:val="24"/>
          <w:lang w:val="de-DE"/>
        </w:rPr>
      </w:pPr>
      <w:r w:rsidRPr="009D1A80">
        <w:rPr>
          <w:rFonts w:cs="Helvetica"/>
          <w:b/>
          <w:i/>
          <w:sz w:val="24"/>
          <w:szCs w:val="24"/>
          <w:lang w:val="de-DE"/>
        </w:rPr>
        <w:t xml:space="preserve">Herz/Gott/Bibel und Herz/Medizin/Chirurgie </w:t>
      </w:r>
    </w:p>
    <w:p w14:paraId="5BDA39F8" w14:textId="77777777" w:rsidR="00132A4C" w:rsidRPr="00EF48BD" w:rsidRDefault="00132A4C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  <w:t>Im Religionsunterricht für 7. und 8. Klässler</w:t>
      </w:r>
    </w:p>
    <w:p w14:paraId="5DEEBCAD" w14:textId="77777777" w:rsidR="001F1541" w:rsidRPr="00EF48BD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  <w:t>Münsingen, 11. Januar 2014</w:t>
      </w:r>
    </w:p>
    <w:p w14:paraId="2AC93408" w14:textId="77777777" w:rsidR="00132A4C" w:rsidRPr="00EF48BD" w:rsidRDefault="00132A4C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03DDE210" w14:textId="77777777" w:rsidR="00D42508" w:rsidRPr="00EF48BD" w:rsidRDefault="00D4250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Möglichkeiten und Grenzen der modernen Herzchirurgie</w:t>
      </w:r>
    </w:p>
    <w:p w14:paraId="72363A67" w14:textId="77777777" w:rsidR="001F1541" w:rsidRPr="00EF48BD" w:rsidRDefault="00D4250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 xml:space="preserve">Volkshochschule </w:t>
      </w:r>
    </w:p>
    <w:p w14:paraId="256B8345" w14:textId="77777777" w:rsidR="00255DCC" w:rsidRPr="00EF48BD" w:rsidRDefault="001F154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Zofingen, 10. Januar 2014</w:t>
      </w:r>
    </w:p>
    <w:p w14:paraId="2897BFAA" w14:textId="77777777" w:rsidR="00303A6A" w:rsidRPr="00EF48BD" w:rsidRDefault="00303A6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60A0AF2D" w14:textId="77777777" w:rsidR="00303A6A" w:rsidRPr="00EF48BD" w:rsidRDefault="00303A6A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cs="Times New Roman"/>
          <w:b/>
          <w:i/>
          <w:sz w:val="24"/>
          <w:szCs w:val="32"/>
          <w:lang w:val="de-DE"/>
        </w:rPr>
        <w:lastRenderedPageBreak/>
        <w:t>Leadership in Organisationen des Gesundheitssystems</w:t>
      </w:r>
    </w:p>
    <w:p w14:paraId="0F6D4A0F" w14:textId="77777777" w:rsidR="00303A6A" w:rsidRPr="00EF48BD" w:rsidRDefault="005A6112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color w:val="000000"/>
          <w:sz w:val="24"/>
          <w:szCs w:val="24"/>
          <w:lang w:val="de-DE" w:eastAsia="de-CH"/>
        </w:rPr>
        <w:t>CAS Universität Bern und College M</w:t>
      </w:r>
    </w:p>
    <w:p w14:paraId="6EBEECD3" w14:textId="77777777" w:rsidR="00303A6A" w:rsidRPr="009D1A80" w:rsidRDefault="00303A6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Bern, 8. Januar 2014</w:t>
      </w:r>
    </w:p>
    <w:p w14:paraId="2D905084" w14:textId="77777777" w:rsidR="005A6112" w:rsidRPr="009D1A80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146DA728" w14:textId="77777777" w:rsidR="00724D1A" w:rsidRPr="00EF48BD" w:rsidRDefault="00724D1A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Helvetica"/>
          <w:b/>
          <w:i/>
          <w:sz w:val="24"/>
          <w:szCs w:val="24"/>
          <w:lang w:val="en-US"/>
        </w:rPr>
      </w:pPr>
      <w:r w:rsidRPr="00EF48BD">
        <w:rPr>
          <w:rFonts w:cs="Helvetica"/>
          <w:b/>
          <w:i/>
          <w:sz w:val="24"/>
          <w:szCs w:val="24"/>
          <w:lang w:val="en-US"/>
        </w:rPr>
        <w:t>Optimization of Cardiac-Cycle Synchronized Control for Ventricular Assist Devices</w:t>
      </w:r>
    </w:p>
    <w:p w14:paraId="4DB25CC8" w14:textId="77777777" w:rsidR="00724D1A" w:rsidRPr="009D1A80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Ko-Referent Dissertation Dr. sc. ETH Raffael Amacher</w:t>
      </w:r>
    </w:p>
    <w:p w14:paraId="4E9E47C9" w14:textId="77777777" w:rsidR="005A6112" w:rsidRPr="009D1A80" w:rsidRDefault="00724D1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ETH Zürich</w:t>
      </w:r>
    </w:p>
    <w:p w14:paraId="2934CFC6" w14:textId="77777777" w:rsidR="005A6112" w:rsidRPr="009D1A80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de-CH"/>
        </w:rPr>
        <w:t>Zürich, 7. Januar 2014</w:t>
      </w:r>
    </w:p>
    <w:p w14:paraId="6A13AC07" w14:textId="77777777" w:rsidR="005A6112" w:rsidRPr="009D1A80" w:rsidRDefault="005A6112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 xml:space="preserve"> </w:t>
      </w:r>
    </w:p>
    <w:p w14:paraId="27D72FD7" w14:textId="77777777" w:rsidR="0030156A" w:rsidRDefault="006B73C3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  <w:r w:rsid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lastRenderedPageBreak/>
        <w:t xml:space="preserve">2013 </w:t>
      </w:r>
    </w:p>
    <w:p w14:paraId="5D33DDD5" w14:textId="77777777" w:rsidR="0030156A" w:rsidRDefault="0030156A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0FBB853A" w14:textId="055306AD" w:rsidR="006B73C3" w:rsidRPr="0030156A" w:rsidRDefault="001F1541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Bi</w:t>
      </w:r>
      <w:r w:rsidR="00F35D59"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cu</w:t>
      </w:r>
      <w:r w:rsidR="00B76B37"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</w:t>
      </w:r>
      <w:r w:rsidR="00F35D59"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pid </w:t>
      </w:r>
      <w:r w:rsidR="00B76B37"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aortic </w:t>
      </w:r>
      <w:r w:rsidR="00F35D59"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valve with moderate dilatation – the ongoing dilemma: Pro replacement</w:t>
      </w:r>
    </w:p>
    <w:p w14:paraId="27F2BF23" w14:textId="77777777" w:rsidR="00F35D59" w:rsidRPr="0030156A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“8th Vienna Interdisciplinary Symp</w:t>
      </w:r>
      <w:r w:rsidR="00B76B37"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osium on Aortic Repair (VISAR)”</w:t>
      </w: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</w:p>
    <w:p w14:paraId="269B7CF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Wien, 12. Dezember 2013</w:t>
      </w:r>
    </w:p>
    <w:p w14:paraId="361665C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44C414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Festansprache </w:t>
      </w:r>
    </w:p>
    <w:p w14:paraId="4C71893A" w14:textId="77777777" w:rsidR="00F35D59" w:rsidRPr="009D1A80" w:rsidRDefault="006B73C3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Herrenabend</w:t>
      </w:r>
      <w:r w:rsidR="00F35D59"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des Männerchors Thun</w:t>
      </w:r>
    </w:p>
    <w:p w14:paraId="3AAA4BA4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Thun, 7. Dezember 2013</w:t>
      </w:r>
    </w:p>
    <w:p w14:paraId="322496B0" w14:textId="77777777" w:rsidR="001F1541" w:rsidRPr="00EF48BD" w:rsidRDefault="001F154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</w:p>
    <w:p w14:paraId="40B5BC0C" w14:textId="77777777" w:rsidR="00D42508" w:rsidRPr="0030156A" w:rsidRDefault="00D42508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30156A">
        <w:rPr>
          <w:rFonts w:eastAsia="Times New Roman" w:cs="Times New Roman"/>
          <w:b/>
          <w:i/>
          <w:iCs/>
          <w:color w:val="000000"/>
          <w:sz w:val="24"/>
          <w:szCs w:val="24"/>
          <w:highlight w:val="yellow"/>
          <w:lang w:val="de-DE" w:eastAsia="de-CH"/>
        </w:rPr>
        <w:t>Irrungen und Wirrungen in der hochspezialisierten Medizin - die Rolle des Chefarztes einer</w:t>
      </w:r>
      <w:r w:rsidR="00132A4C" w:rsidRPr="0030156A">
        <w:rPr>
          <w:rFonts w:eastAsia="Times New Roman" w:cs="Times New Roman"/>
          <w:b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Universitätsklinik </w:t>
      </w:r>
    </w:p>
    <w:p w14:paraId="16FBF799" w14:textId="77777777" w:rsidR="00132A4C" w:rsidRPr="00EF48BD" w:rsidRDefault="00D42508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FMH-Vorstand und Geschäftsleitung</w:t>
      </w:r>
    </w:p>
    <w:p w14:paraId="5B5656E3" w14:textId="77777777" w:rsidR="001F1541" w:rsidRPr="007B4DDF" w:rsidRDefault="001F154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2. </w:t>
      </w:r>
      <w:r w:rsidRPr="007B4DDF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Dezember 2013</w:t>
      </w:r>
    </w:p>
    <w:p w14:paraId="1A50260C" w14:textId="77777777" w:rsidR="00F35D59" w:rsidRPr="007B4DDF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FD05D33" w14:textId="77777777" w:rsidR="00F35D59" w:rsidRPr="0030156A" w:rsidRDefault="002E5614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Neuroprotection in aortic arch surgery</w:t>
      </w:r>
    </w:p>
    <w:p w14:paraId="479421E7" w14:textId="77777777" w:rsidR="00F35D59" w:rsidRPr="00AC3CA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München Aortic Symposium</w:t>
      </w:r>
    </w:p>
    <w:p w14:paraId="18E5737C" w14:textId="77777777" w:rsidR="001D587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Mü</w:t>
      </w:r>
      <w:r w:rsidR="00255DCC"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n</w:t>
      </w: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chen, </w:t>
      </w:r>
      <w:r w:rsidR="002E5614"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29</w:t>
      </w: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. </w:t>
      </w:r>
      <w:r w:rsidR="002E5614"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November</w:t>
      </w: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2013</w:t>
      </w:r>
    </w:p>
    <w:p w14:paraId="358C2A59" w14:textId="77777777" w:rsidR="001D5879" w:rsidRPr="0030156A" w:rsidRDefault="001D587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5D416B0D" w14:textId="77777777" w:rsidR="00D42508" w:rsidRPr="0030156A" w:rsidRDefault="00D42508" w:rsidP="00EF48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b/>
          <w:i/>
          <w:sz w:val="24"/>
          <w:szCs w:val="20"/>
          <w:highlight w:val="yellow"/>
          <w:lang w:val="de-DE"/>
        </w:rPr>
      </w:pPr>
      <w:r w:rsidRPr="0030156A">
        <w:rPr>
          <w:rFonts w:cs="Times New Roman"/>
          <w:b/>
          <w:i/>
          <w:sz w:val="24"/>
          <w:szCs w:val="20"/>
          <w:highlight w:val="yellow"/>
          <w:lang w:val="de-DE"/>
        </w:rPr>
        <w:t>Koronare Herzkrankheit und Aortenstenose: Langfristige Vorteile der</w:t>
      </w:r>
    </w:p>
    <w:p w14:paraId="31B4BFF2" w14:textId="77777777" w:rsidR="001D5879" w:rsidRPr="0030156A" w:rsidRDefault="00D4250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30156A">
        <w:rPr>
          <w:rFonts w:cs="Times New Roman"/>
          <w:b/>
          <w:i/>
          <w:sz w:val="24"/>
          <w:szCs w:val="20"/>
          <w:highlight w:val="yellow"/>
          <w:lang w:val="de-DE"/>
        </w:rPr>
        <w:t>Chirurgie?</w:t>
      </w:r>
    </w:p>
    <w:p w14:paraId="7E3461CE" w14:textId="77777777" w:rsidR="001D5879" w:rsidRPr="0030156A" w:rsidRDefault="00D42508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zum Thema Gefässkrankheiten</w:t>
      </w:r>
    </w:p>
    <w:p w14:paraId="3A991333" w14:textId="77777777" w:rsidR="00F35D59" w:rsidRPr="009D1A80" w:rsidRDefault="001D587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28. November 2013</w:t>
      </w:r>
    </w:p>
    <w:p w14:paraId="1D824CA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AC3038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Schlussbemerkungen und Verabschiedung</w:t>
      </w:r>
    </w:p>
    <w:p w14:paraId="166A09C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Kardiotechnik-Symposium</w:t>
      </w:r>
    </w:p>
    <w:p w14:paraId="7D054385" w14:textId="77777777" w:rsidR="001F1541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Basel, 23. November 2013</w:t>
      </w:r>
    </w:p>
    <w:p w14:paraId="4DFC42A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19695FA" w14:textId="77777777" w:rsidR="00132A4C" w:rsidRPr="009D1A80" w:rsidRDefault="00132A4C" w:rsidP="00EF48BD">
      <w:pPr>
        <w:tabs>
          <w:tab w:val="left" w:pos="10160"/>
        </w:tabs>
        <w:spacing w:after="0" w:line="240" w:lineRule="auto"/>
        <w:outlineLvl w:val="0"/>
        <w:rPr>
          <w:rFonts w:cs="Helvetica"/>
          <w:b/>
          <w:i/>
          <w:sz w:val="24"/>
          <w:szCs w:val="24"/>
          <w:lang w:val="de-DE"/>
        </w:rPr>
      </w:pPr>
      <w:r w:rsidRPr="009D1A80">
        <w:rPr>
          <w:rFonts w:cs="Helvetica"/>
          <w:b/>
          <w:i/>
          <w:sz w:val="24"/>
          <w:szCs w:val="24"/>
          <w:lang w:val="de-DE"/>
        </w:rPr>
        <w:t xml:space="preserve">Herz/Gott/Bibel und Herz/Medizin/Chirurgie </w:t>
      </w:r>
    </w:p>
    <w:p w14:paraId="69047B53" w14:textId="77777777" w:rsidR="00132A4C" w:rsidRPr="00EF48BD" w:rsidRDefault="00132A4C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Cs/>
          <w:i/>
          <w:iCs/>
          <w:sz w:val="24"/>
          <w:szCs w:val="24"/>
          <w:lang w:val="de-DE" w:eastAsia="de-CH"/>
        </w:rPr>
        <w:t>Im Religionsunterricht für 7. und 8. Klässler</w:t>
      </w:r>
    </w:p>
    <w:p w14:paraId="6BFC0162" w14:textId="77777777" w:rsidR="001F1541" w:rsidRPr="009D1A80" w:rsidRDefault="001F154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Münsi</w:t>
      </w:r>
      <w:r w:rsidR="00132A4C"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n</w:t>
      </w: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gen, 23. November 2013</w:t>
      </w:r>
    </w:p>
    <w:p w14:paraId="3DCDEB76" w14:textId="77777777" w:rsidR="004542EA" w:rsidRPr="009D1A80" w:rsidRDefault="004542EA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FCEE636" w14:textId="77777777" w:rsidR="001F1541" w:rsidRPr="009D1A80" w:rsidRDefault="004542EA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i/>
          <w:iCs/>
          <w:color w:val="000000"/>
          <w:sz w:val="24"/>
          <w:szCs w:val="24"/>
          <w:lang w:eastAsia="de-CH"/>
        </w:rPr>
        <w:t>Spagatübungen in der Führung einer Universitätsklinik</w:t>
      </w:r>
    </w:p>
    <w:p w14:paraId="5F625F03" w14:textId="77777777" w:rsidR="00132A4C" w:rsidRPr="009D1A80" w:rsidRDefault="00132A4C" w:rsidP="00EF48BD">
      <w:pPr>
        <w:tabs>
          <w:tab w:val="left" w:pos="10160"/>
        </w:tabs>
        <w:spacing w:after="0" w:line="240" w:lineRule="auto"/>
        <w:outlineLvl w:val="0"/>
        <w:rPr>
          <w:rFonts w:cs="Helvetica"/>
          <w:i/>
          <w:sz w:val="24"/>
          <w:szCs w:val="30"/>
          <w:lang w:val="de-DE"/>
        </w:rPr>
      </w:pPr>
      <w:r w:rsidRPr="009D1A80">
        <w:rPr>
          <w:rFonts w:cs="Helvetica"/>
          <w:i/>
          <w:sz w:val="24"/>
          <w:szCs w:val="30"/>
          <w:lang w:val="de-DE"/>
        </w:rPr>
        <w:t>Mitgliederversammlung des Berner Baumeisterverbandes</w:t>
      </w:r>
    </w:p>
    <w:p w14:paraId="5BE3D52C" w14:textId="77777777" w:rsidR="001F1541" w:rsidRPr="009D1A80" w:rsidRDefault="001F154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sz w:val="24"/>
          <w:szCs w:val="24"/>
          <w:lang w:eastAsia="de-CH"/>
        </w:rPr>
        <w:t>Spiez 20. November 2013</w:t>
      </w:r>
    </w:p>
    <w:p w14:paraId="4E75E614" w14:textId="77777777" w:rsidR="003D3491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C087917" w14:textId="77777777" w:rsidR="003D3491" w:rsidRPr="009D1A80" w:rsidRDefault="003D349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i/>
          <w:iCs/>
          <w:color w:val="000000"/>
          <w:sz w:val="24"/>
          <w:szCs w:val="24"/>
          <w:lang w:eastAsia="de-CH"/>
        </w:rPr>
        <w:t>Was die Herzmedizin erreicht hat und von was sie noch träumt...</w:t>
      </w:r>
    </w:p>
    <w:p w14:paraId="0C1A2972" w14:textId="77777777" w:rsidR="003D3491" w:rsidRPr="009D1A80" w:rsidRDefault="002E5614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 xml:space="preserve">12. Seegarten </w:t>
      </w:r>
      <w:proofErr w:type="gramStart"/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 xml:space="preserve">Meeting </w:t>
      </w:r>
      <w:r w:rsidR="003D3491"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 xml:space="preserve"> </w:t>
      </w: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(</w:t>
      </w:r>
      <w:proofErr w:type="gramEnd"/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SVP Kanton TG)</w:t>
      </w:r>
    </w:p>
    <w:p w14:paraId="62B4B5D5" w14:textId="77777777" w:rsidR="002E5614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Arbon</w:t>
      </w:r>
      <w:r w:rsidR="002E5614"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, 15. November 2013</w:t>
      </w:r>
    </w:p>
    <w:p w14:paraId="49B087C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456414E" w14:textId="77777777" w:rsidR="001F1541" w:rsidRPr="009D1A80" w:rsidRDefault="001F1541" w:rsidP="00EF48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b/>
          <w:i/>
          <w:sz w:val="24"/>
          <w:lang w:val="de-DE"/>
        </w:rPr>
      </w:pPr>
      <w:r w:rsidRPr="009D1A80">
        <w:rPr>
          <w:rFonts w:cs="Times New Roman"/>
          <w:b/>
          <w:i/>
          <w:sz w:val="24"/>
          <w:lang w:val="de-DE"/>
        </w:rPr>
        <w:t>Anforderungen an arbeitsgesetzliche Rahmenbedingungen aus der Sicht einer</w:t>
      </w:r>
    </w:p>
    <w:p w14:paraId="4C13F68C" w14:textId="77777777" w:rsidR="001F1541" w:rsidRPr="009D1A80" w:rsidRDefault="001F1541" w:rsidP="00EF48BD">
      <w:pPr>
        <w:tabs>
          <w:tab w:val="left" w:pos="10160"/>
        </w:tabs>
        <w:spacing w:after="0" w:line="240" w:lineRule="auto"/>
        <w:outlineLvl w:val="0"/>
        <w:rPr>
          <w:rFonts w:cs="Times New Roman"/>
          <w:b/>
          <w:i/>
          <w:sz w:val="24"/>
          <w:lang w:val="de-DE"/>
        </w:rPr>
      </w:pPr>
      <w:r w:rsidRPr="009D1A80">
        <w:rPr>
          <w:rFonts w:cs="Times New Roman"/>
          <w:b/>
          <w:i/>
          <w:sz w:val="24"/>
          <w:lang w:val="de-DE"/>
        </w:rPr>
        <w:t>Universitätsklinik, unter Berücksichtigung von Weiterbildung und Forschung</w:t>
      </w:r>
    </w:p>
    <w:p w14:paraId="34E62EF4" w14:textId="77777777" w:rsidR="00F35D59" w:rsidRPr="009D1A80" w:rsidRDefault="001F1541" w:rsidP="0064448B">
      <w:pPr>
        <w:tabs>
          <w:tab w:val="left" w:pos="10160"/>
        </w:tabs>
        <w:spacing w:after="0" w:line="240" w:lineRule="auto"/>
        <w:rPr>
          <w:rFonts w:eastAsia="Times New Roman" w:cs="Arial"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cs="Times New Roman"/>
          <w:i/>
          <w:sz w:val="24"/>
          <w:lang w:val="de-DE"/>
        </w:rPr>
        <w:t xml:space="preserve">Tagung: </w:t>
      </w:r>
      <w:r w:rsidR="00F35D59" w:rsidRPr="009D1A80">
        <w:rPr>
          <w:rFonts w:eastAsia="Times New Roman" w:cs="Arial"/>
          <w:bCs/>
          <w:i/>
          <w:iCs/>
          <w:color w:val="000000"/>
          <w:sz w:val="24"/>
          <w:szCs w:val="24"/>
          <w:lang w:val="de-DE" w:eastAsia="de-CH"/>
        </w:rPr>
        <w:t xml:space="preserve">Sparauflagen, Ressourcenmanagement und </w:t>
      </w:r>
      <w:proofErr w:type="gramStart"/>
      <w:r w:rsidR="00F35D59" w:rsidRPr="009D1A80">
        <w:rPr>
          <w:rFonts w:eastAsia="Times New Roman" w:cs="Arial"/>
          <w:bCs/>
          <w:i/>
          <w:iCs/>
          <w:color w:val="000000"/>
          <w:sz w:val="24"/>
          <w:szCs w:val="24"/>
          <w:lang w:val="de-DE" w:eastAsia="de-CH"/>
        </w:rPr>
        <w:t>Auflagen  der</w:t>
      </w:r>
      <w:proofErr w:type="gramEnd"/>
      <w:r w:rsidR="00F35D59" w:rsidRPr="009D1A80">
        <w:rPr>
          <w:rFonts w:eastAsia="Times New Roman" w:cs="Arial"/>
          <w:bCs/>
          <w:i/>
          <w:iCs/>
          <w:color w:val="000000"/>
          <w:sz w:val="24"/>
          <w:szCs w:val="24"/>
          <w:lang w:val="de-DE" w:eastAsia="de-CH"/>
        </w:rPr>
        <w:t xml:space="preserve"> Aufsichtsbehörden zur Umsetzung des Arbeitsgesetzes im Spital</w:t>
      </w:r>
    </w:p>
    <w:p w14:paraId="7DA4152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Schulthess Verlag, Kaps</w:t>
      </w:r>
    </w:p>
    <w:p w14:paraId="1ACCD3E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Zürich, 15. November 2013</w:t>
      </w:r>
    </w:p>
    <w:p w14:paraId="3EE96709" w14:textId="77777777" w:rsidR="00914B1D" w:rsidRPr="009D1A80" w:rsidRDefault="00914B1D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4"/>
          <w:szCs w:val="13"/>
          <w:lang w:val="de-DE"/>
        </w:rPr>
      </w:pPr>
    </w:p>
    <w:p w14:paraId="7CB17268" w14:textId="77777777" w:rsidR="0030156A" w:rsidRDefault="0030156A" w:rsidP="0064448B">
      <w:pPr>
        <w:spacing w:line="240" w:lineRule="auto"/>
        <w:rPr>
          <w:rFonts w:cs="Times New Roman"/>
          <w:b/>
          <w:i/>
          <w:sz w:val="24"/>
          <w:szCs w:val="13"/>
          <w:lang w:val="de-DE"/>
        </w:rPr>
      </w:pPr>
      <w:r>
        <w:rPr>
          <w:rFonts w:cs="Times New Roman"/>
          <w:b/>
          <w:i/>
          <w:sz w:val="24"/>
          <w:szCs w:val="13"/>
          <w:lang w:val="de-DE"/>
        </w:rPr>
        <w:br w:type="page"/>
      </w:r>
    </w:p>
    <w:p w14:paraId="1B228742" w14:textId="29D21D0E" w:rsidR="00914B1D" w:rsidRPr="00EF48BD" w:rsidRDefault="00914B1D" w:rsidP="0064448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4"/>
          <w:szCs w:val="13"/>
          <w:highlight w:val="yellow"/>
          <w:lang w:val="en-US"/>
        </w:rPr>
      </w:pPr>
      <w:r w:rsidRPr="00EF48BD">
        <w:rPr>
          <w:rFonts w:cs="Times New Roman"/>
          <w:b/>
          <w:i/>
          <w:sz w:val="24"/>
          <w:szCs w:val="13"/>
          <w:highlight w:val="yellow"/>
          <w:lang w:val="en-US"/>
        </w:rPr>
        <w:lastRenderedPageBreak/>
        <w:t>Ensuring Access to Care and Treatment for All in the Swiss Health System – How It is Achieved and What Does It Take?</w:t>
      </w:r>
    </w:p>
    <w:p w14:paraId="16ABB14A" w14:textId="77777777" w:rsidR="006537F1" w:rsidRPr="00EF48BD" w:rsidRDefault="00914B1D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sz w:val="24"/>
          <w:szCs w:val="24"/>
          <w:highlight w:val="yellow"/>
          <w:lang w:val="en-US" w:eastAsia="de-CH"/>
        </w:rPr>
      </w:pPr>
      <w:r w:rsidRPr="00EF48BD">
        <w:rPr>
          <w:rFonts w:cs="Times New Roman"/>
          <w:b/>
          <w:bCs/>
          <w:i/>
          <w:sz w:val="24"/>
          <w:szCs w:val="16"/>
          <w:highlight w:val="yellow"/>
          <w:lang w:val="en-US"/>
        </w:rPr>
        <w:t>Improving Access to Health Care and Treatment</w:t>
      </w:r>
    </w:p>
    <w:p w14:paraId="53BD3434" w14:textId="77777777" w:rsidR="006537F1" w:rsidRPr="002A5AB9" w:rsidRDefault="006537F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2A5AB9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3rd Swiss-Russian Health Forum</w:t>
      </w:r>
    </w:p>
    <w:p w14:paraId="1C88A44E" w14:textId="77777777" w:rsidR="006537F1" w:rsidRPr="009D1A80" w:rsidRDefault="006537F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2A5AB9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Moskau, 11. </w:t>
      </w: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November 2013</w:t>
      </w:r>
    </w:p>
    <w:p w14:paraId="27914AEB" w14:textId="77777777" w:rsidR="0030156A" w:rsidRDefault="0030156A" w:rsidP="0064448B">
      <w:pPr>
        <w:spacing w:after="0" w:line="240" w:lineRule="auto"/>
        <w:rPr>
          <w:rFonts w:eastAsia="Times New Roman" w:cs="Arial"/>
          <w:b/>
          <w:i/>
          <w:iCs/>
          <w:color w:val="000000"/>
          <w:sz w:val="24"/>
          <w:szCs w:val="24"/>
          <w:lang w:eastAsia="de-CH"/>
        </w:rPr>
      </w:pPr>
    </w:p>
    <w:p w14:paraId="41141004" w14:textId="3E7EF532" w:rsidR="006B73C3" w:rsidRPr="009D1A80" w:rsidRDefault="003D3491" w:rsidP="00EF48BD">
      <w:pPr>
        <w:spacing w:after="0" w:line="240" w:lineRule="auto"/>
        <w:outlineLvl w:val="0"/>
        <w:rPr>
          <w:rFonts w:eastAsia="Times New Roman" w:cs="Arial"/>
          <w:b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i/>
          <w:iCs/>
          <w:color w:val="000000"/>
          <w:sz w:val="24"/>
          <w:szCs w:val="24"/>
          <w:lang w:eastAsia="de-CH"/>
        </w:rPr>
        <w:t>Sinn und Zweck der Stiftung für Menschen mit seltenen Krankeiten</w:t>
      </w:r>
    </w:p>
    <w:p w14:paraId="39B72E76" w14:textId="77777777" w:rsidR="003D3491" w:rsidRPr="00EF48BD" w:rsidRDefault="003D3491" w:rsidP="00EF48BD">
      <w:pPr>
        <w:spacing w:after="0" w:line="240" w:lineRule="auto"/>
        <w:outlineLvl w:val="0"/>
        <w:rPr>
          <w:rFonts w:eastAsia="Times New Roman" w:cs="Arial"/>
          <w:b/>
          <w:i/>
          <w:iCs/>
          <w:color w:val="000000"/>
          <w:sz w:val="24"/>
          <w:szCs w:val="24"/>
          <w:lang w:val="en-US" w:eastAsia="de-CH"/>
        </w:rPr>
      </w:pPr>
      <w:r w:rsidRPr="00EF48BD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Schweizer Stiftungstag</w:t>
      </w:r>
    </w:p>
    <w:p w14:paraId="437E49DF" w14:textId="77777777" w:rsidR="003D3491" w:rsidRPr="00EF48BD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EF48BD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Aarau, 7.</w:t>
      </w:r>
      <w:r w:rsidR="006B73C3" w:rsidRPr="00EF48BD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 xml:space="preserve"> November 2013</w:t>
      </w:r>
    </w:p>
    <w:p w14:paraId="5EE4C428" w14:textId="77777777" w:rsidR="003D3491" w:rsidRPr="00EF48BD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09460BB3" w14:textId="77777777" w:rsidR="003D3491" w:rsidRPr="00EF48BD" w:rsidRDefault="003D349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Arial"/>
          <w:b/>
          <w:i/>
          <w:iCs/>
          <w:color w:val="000000"/>
          <w:sz w:val="24"/>
          <w:szCs w:val="24"/>
          <w:highlight w:val="yellow"/>
          <w:lang w:val="en-US" w:eastAsia="de-CH"/>
        </w:rPr>
        <w:t>Innovations in cardioplegic protection for open heart surgery</w:t>
      </w:r>
    </w:p>
    <w:p w14:paraId="5F3B8B59" w14:textId="77777777" w:rsidR="003D3491" w:rsidRPr="0030156A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Jahresversammlung der Schweiz. Gesellschaft für Anästhesie und Reanimation</w:t>
      </w:r>
    </w:p>
    <w:p w14:paraId="0A5DAD74" w14:textId="77777777" w:rsidR="003D3491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Lausanne, 7. November 2013</w:t>
      </w:r>
    </w:p>
    <w:p w14:paraId="46D3DFA1" w14:textId="77777777" w:rsidR="00F35D59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 xml:space="preserve"> </w:t>
      </w:r>
    </w:p>
    <w:p w14:paraId="49370EE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Calibri"/>
          <w:b/>
          <w:bCs/>
          <w:i/>
          <w:iCs/>
          <w:color w:val="000000"/>
          <w:sz w:val="24"/>
          <w:szCs w:val="30"/>
          <w:lang w:val="de-DE" w:eastAsia="de-CH"/>
        </w:rPr>
        <w:t>Operation Herz – von idealen Rahmenbedingungen und günstigem Arbeitsumfeld</w:t>
      </w:r>
    </w:p>
    <w:p w14:paraId="6044D2C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Ansprache zur Verleihung des Preises für Gesundheitsförderung, Paul Klee Zentrum</w:t>
      </w:r>
    </w:p>
    <w:p w14:paraId="4B57AC22" w14:textId="77777777" w:rsidR="003D3491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29. Oktober 2013</w:t>
      </w:r>
    </w:p>
    <w:p w14:paraId="7D736DE3" w14:textId="77777777" w:rsidR="003D3491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</w:p>
    <w:p w14:paraId="504B9FFD" w14:textId="77777777" w:rsidR="003D3491" w:rsidRPr="009D1A80" w:rsidRDefault="003D349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i/>
          <w:iCs/>
          <w:color w:val="000000"/>
          <w:sz w:val="24"/>
          <w:szCs w:val="24"/>
          <w:lang w:val="de-DE" w:eastAsia="de-CH"/>
        </w:rPr>
        <w:t>Moderation am Konzert des European Youth Chamber Orchestra Dublin</w:t>
      </w:r>
    </w:p>
    <w:p w14:paraId="004596F0" w14:textId="77777777" w:rsidR="003D3491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Zu Gunsten des Projekts „Humanitäre Herzchirurgie in Perm, Ruslsand“</w:t>
      </w:r>
    </w:p>
    <w:p w14:paraId="08BC297E" w14:textId="77777777" w:rsidR="009762D1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Bern, 25. Oktober 2013</w:t>
      </w:r>
    </w:p>
    <w:p w14:paraId="35907202" w14:textId="77777777" w:rsidR="00F57A5F" w:rsidRPr="009D1A80" w:rsidRDefault="00F57A5F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172978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  <w:t>Medizinisches Handeln zwischen Himmel und Erde</w:t>
      </w:r>
    </w:p>
    <w:p w14:paraId="242BD44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Vortragsreihe zum Thema Entscheiden, Reformierte Landeskirche Aargau</w:t>
      </w:r>
    </w:p>
    <w:p w14:paraId="407CB25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Aarau, 21 Oktober 2013</w:t>
      </w:r>
    </w:p>
    <w:p w14:paraId="0AD3930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1BD6C9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Begegnungen im Alltag des Herzchirurgen</w:t>
      </w:r>
    </w:p>
    <w:p w14:paraId="0AFB6A92" w14:textId="77777777" w:rsidR="00F35D59" w:rsidRPr="00EF48B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Odd Fellows Loge</w:t>
      </w:r>
    </w:p>
    <w:p w14:paraId="6A341FCE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18. Oktober 2013</w:t>
      </w:r>
    </w:p>
    <w:p w14:paraId="6CB50796" w14:textId="77777777" w:rsidR="00794B67" w:rsidRPr="00EF48BD" w:rsidRDefault="00794B67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</w:p>
    <w:p w14:paraId="77F0F8F4" w14:textId="77777777" w:rsidR="00794B67" w:rsidRPr="00EF48BD" w:rsidRDefault="00794B67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Arial"/>
          <w:b/>
          <w:i/>
          <w:iCs/>
          <w:color w:val="000000"/>
          <w:sz w:val="24"/>
          <w:szCs w:val="24"/>
          <w:highlight w:val="yellow"/>
          <w:lang w:val="de-DE" w:eastAsia="de-CH"/>
        </w:rPr>
        <w:t>Behandlungsmöglichkeiten der modernen Herzchirurgie</w:t>
      </w:r>
    </w:p>
    <w:p w14:paraId="728BA565" w14:textId="77777777" w:rsidR="00794B67" w:rsidRPr="00EF48BD" w:rsidRDefault="00794B67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Osteopathie und Physiotherapie</w:t>
      </w:r>
    </w:p>
    <w:p w14:paraId="7254FE29" w14:textId="77777777" w:rsidR="003D3491" w:rsidRPr="00EF48BD" w:rsidRDefault="00794B67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Freiburg, 18. Oktober 2013</w:t>
      </w:r>
    </w:p>
    <w:p w14:paraId="41A76F71" w14:textId="77777777" w:rsidR="003D3491" w:rsidRPr="00EF48BD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4F6B2854" w14:textId="77777777" w:rsidR="003D3491" w:rsidRPr="00AC3CAD" w:rsidRDefault="003D349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C3CAD">
        <w:rPr>
          <w:rFonts w:eastAsia="Times New Roman" w:cs="Arial"/>
          <w:b/>
          <w:i/>
          <w:iCs/>
          <w:color w:val="000000"/>
          <w:sz w:val="24"/>
          <w:szCs w:val="24"/>
          <w:highlight w:val="yellow"/>
          <w:lang w:val="en-US" w:eastAsia="de-CH"/>
        </w:rPr>
        <w:t>L’expérience de l’hôpital universitaire de Berne en chirurgie aortique</w:t>
      </w:r>
    </w:p>
    <w:p w14:paraId="5CF6F608" w14:textId="77777777" w:rsidR="003D3491" w:rsidRPr="0030156A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4</w:t>
      </w: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European Aortic Masterclass</w:t>
      </w:r>
    </w:p>
    <w:p w14:paraId="094970BE" w14:textId="77777777" w:rsidR="00794B67" w:rsidRPr="0030156A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St-Malo, </w:t>
      </w:r>
      <w:proofErr w:type="gramStart"/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11.Oktober</w:t>
      </w:r>
      <w:proofErr w:type="gramEnd"/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2013</w:t>
      </w:r>
    </w:p>
    <w:p w14:paraId="6176E8B6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9CA7718" w14:textId="77777777" w:rsidR="00794B67" w:rsidRPr="0030156A" w:rsidRDefault="00794B67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color w:val="000000"/>
          <w:sz w:val="24"/>
          <w:szCs w:val="24"/>
          <w:highlight w:val="yellow"/>
          <w:lang w:val="en-US" w:eastAsia="de-CH"/>
        </w:rPr>
        <w:t xml:space="preserve">My best and worst case in aortic surgery: how did they influence my </w:t>
      </w:r>
      <w:proofErr w:type="gramStart"/>
      <w:r w:rsidRPr="0030156A">
        <w:rPr>
          <w:rFonts w:eastAsia="Times New Roman" w:cs="Times New Roman"/>
          <w:b/>
          <w:bCs/>
          <w:i/>
          <w:color w:val="000000"/>
          <w:sz w:val="24"/>
          <w:szCs w:val="24"/>
          <w:highlight w:val="yellow"/>
          <w:lang w:val="en-US" w:eastAsia="de-CH"/>
        </w:rPr>
        <w:t>practice ?</w:t>
      </w:r>
      <w:proofErr w:type="gramEnd"/>
    </w:p>
    <w:p w14:paraId="5747998D" w14:textId="77777777" w:rsidR="00794B67" w:rsidRPr="0030156A" w:rsidRDefault="00794B67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27th Annual Meeting of the European Association for Cardio-thoracic Surgery</w:t>
      </w:r>
    </w:p>
    <w:p w14:paraId="70DA9B26" w14:textId="77777777" w:rsidR="00794B67" w:rsidRPr="00EF48BD" w:rsidRDefault="00794B67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8. Oktober 2013</w:t>
      </w:r>
    </w:p>
    <w:p w14:paraId="0D7EF459" w14:textId="77777777" w:rsidR="00794B67" w:rsidRPr="0030156A" w:rsidRDefault="00794B67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color w:val="000000"/>
          <w:sz w:val="24"/>
          <w:szCs w:val="24"/>
          <w:highlight w:val="yellow"/>
          <w:lang w:val="en-US" w:eastAsia="de-CH"/>
        </w:rPr>
      </w:pPr>
    </w:p>
    <w:p w14:paraId="5A70B167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color w:val="000000"/>
          <w:sz w:val="24"/>
          <w:szCs w:val="24"/>
          <w:highlight w:val="yellow"/>
          <w:lang w:val="en-US" w:eastAsia="de-CH"/>
        </w:rPr>
        <w:t xml:space="preserve">Cardiac transplantation with non-heart-beating heart donors: </w:t>
      </w:r>
      <w:r w:rsidR="001F1541" w:rsidRPr="0030156A">
        <w:rPr>
          <w:rFonts w:eastAsia="Times New Roman" w:cs="Times New Roman"/>
          <w:b/>
          <w:bCs/>
          <w:i/>
          <w:color w:val="000000"/>
          <w:sz w:val="24"/>
          <w:szCs w:val="24"/>
          <w:highlight w:val="yellow"/>
          <w:lang w:val="en-US" w:eastAsia="de-CH"/>
        </w:rPr>
        <w:t>“F</w:t>
      </w:r>
      <w:r w:rsidRPr="0030156A">
        <w:rPr>
          <w:rFonts w:eastAsia="Times New Roman" w:cs="Times New Roman"/>
          <w:b/>
          <w:bCs/>
          <w:i/>
          <w:color w:val="000000"/>
          <w:sz w:val="24"/>
          <w:szCs w:val="24"/>
          <w:highlight w:val="yellow"/>
          <w:lang w:val="en-US" w:eastAsia="de-CH"/>
        </w:rPr>
        <w:t>uture strategy or fantasy”.  </w:t>
      </w:r>
    </w:p>
    <w:p w14:paraId="3052A9AA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Postgraduate Course “Transplant/mechanical assist</w:t>
      </w:r>
      <w:proofErr w:type="gramStart"/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” ,</w:t>
      </w:r>
      <w:proofErr w:type="gramEnd"/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27th Annual Meeting of the European Association for Cardio-thoracic Surgery</w:t>
      </w:r>
    </w:p>
    <w:p w14:paraId="6E43B227" w14:textId="77777777" w:rsidR="00794B67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6. Oktober 2013</w:t>
      </w:r>
    </w:p>
    <w:p w14:paraId="36166260" w14:textId="77777777" w:rsidR="00794B67" w:rsidRPr="00EF48BD" w:rsidRDefault="00794B67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</w:pPr>
    </w:p>
    <w:p w14:paraId="26B26837" w14:textId="77777777" w:rsidR="0030156A" w:rsidRPr="00EF48BD" w:rsidRDefault="0030156A" w:rsidP="0064448B">
      <w:pPr>
        <w:spacing w:line="240" w:lineRule="auto"/>
        <w:rPr>
          <w:rFonts w:eastAsia="Times New Roman" w:cs="Times New Roman"/>
          <w:b/>
          <w:i/>
          <w:iCs/>
          <w:color w:val="000000"/>
          <w:sz w:val="24"/>
          <w:szCs w:val="24"/>
          <w:lang w:val="en-US" w:eastAsia="de-CH"/>
        </w:rPr>
      </w:pPr>
      <w:r w:rsidRPr="00EF48BD">
        <w:rPr>
          <w:rFonts w:eastAsia="Times New Roman" w:cs="Times New Roman"/>
          <w:b/>
          <w:i/>
          <w:iCs/>
          <w:color w:val="000000"/>
          <w:sz w:val="24"/>
          <w:szCs w:val="24"/>
          <w:lang w:val="en-US" w:eastAsia="de-CH"/>
        </w:rPr>
        <w:br w:type="page"/>
      </w:r>
    </w:p>
    <w:p w14:paraId="13C8DF69" w14:textId="0BF3E55A" w:rsidR="00F35D59" w:rsidRPr="00EF48BD" w:rsidRDefault="00794B67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b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Neuroprotection during aortic surgery: the European perspective</w:t>
      </w:r>
    </w:p>
    <w:p w14:paraId="1C2F6D27" w14:textId="77777777" w:rsidR="00794B67" w:rsidRPr="0030156A" w:rsidRDefault="00794B67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Postgraduate Course “Transplant/mechanical assist</w:t>
      </w:r>
      <w:proofErr w:type="gramStart"/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” ,</w:t>
      </w:r>
      <w:proofErr w:type="gramEnd"/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27th Annual Meeting of the European Association for Cardio-thoracic Surgery</w:t>
      </w:r>
    </w:p>
    <w:p w14:paraId="627B38DF" w14:textId="77777777" w:rsidR="003D3491" w:rsidRPr="0030156A" w:rsidRDefault="00794B67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Wien, 6. Oktober 2013</w:t>
      </w:r>
    </w:p>
    <w:p w14:paraId="2C41BCB2" w14:textId="77777777" w:rsidR="00794B67" w:rsidRPr="0030156A" w:rsidRDefault="00794B67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70F0D1E7" w14:textId="77777777" w:rsidR="003D3491" w:rsidRPr="0030156A" w:rsidRDefault="003D349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Arial"/>
          <w:b/>
          <w:i/>
          <w:iCs/>
          <w:color w:val="000000"/>
          <w:sz w:val="24"/>
          <w:szCs w:val="24"/>
          <w:highlight w:val="yellow"/>
          <w:lang w:eastAsia="de-CH"/>
        </w:rPr>
        <w:t>Possibilités actuelles et innovations en chirurgie cardiaque</w:t>
      </w:r>
    </w:p>
    <w:p w14:paraId="61B17191" w14:textId="77777777" w:rsidR="003D3491" w:rsidRPr="0030156A" w:rsidRDefault="003D3491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Hôpital de Neuchâtel</w:t>
      </w:r>
    </w:p>
    <w:p w14:paraId="6F5EC22E" w14:textId="77777777" w:rsidR="006B73C3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Neuchâtel, 1. Oktober 2013</w:t>
      </w:r>
    </w:p>
    <w:p w14:paraId="434F3625" w14:textId="77777777" w:rsidR="0030156A" w:rsidRDefault="0030156A" w:rsidP="0064448B">
      <w:pPr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14C5E3E" w14:textId="2554DA80" w:rsidR="006B73C3" w:rsidRPr="009D1A80" w:rsidRDefault="00794B67" w:rsidP="00EF48BD">
      <w:pPr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i/>
          <w:iCs/>
          <w:color w:val="000000"/>
          <w:sz w:val="24"/>
          <w:szCs w:val="24"/>
          <w:lang w:eastAsia="de-CH"/>
        </w:rPr>
        <w:t>Zum Begriff der Qualität in der Medizin</w:t>
      </w:r>
    </w:p>
    <w:p w14:paraId="09C829FF" w14:textId="77777777" w:rsidR="00794B67" w:rsidRPr="009D1A80" w:rsidRDefault="00794B67" w:rsidP="00EF48BD">
      <w:pPr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Seniorenuniversität der Universität Bern</w:t>
      </w:r>
    </w:p>
    <w:p w14:paraId="5EFFDB53" w14:textId="77777777" w:rsidR="003D3491" w:rsidRPr="009D1A80" w:rsidRDefault="00794B67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Bern, 27. September 2013</w:t>
      </w:r>
    </w:p>
    <w:p w14:paraId="188DE821" w14:textId="77777777" w:rsidR="003D3491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70EFFD3" w14:textId="77777777" w:rsidR="00794B67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i/>
          <w:iCs/>
          <w:color w:val="000000"/>
          <w:sz w:val="24"/>
          <w:szCs w:val="24"/>
          <w:lang w:eastAsia="de-CH"/>
        </w:rPr>
        <w:t>Vorstellung der Klinik für Herz- und Gefässchirurgie am Inselspital und deren humanitären Projekte</w:t>
      </w:r>
    </w:p>
    <w:p w14:paraId="35790038" w14:textId="77777777" w:rsidR="003D3491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Veranstaltung für Terre des Hommes und Sponsoren</w:t>
      </w:r>
    </w:p>
    <w:p w14:paraId="7E0A3184" w14:textId="77777777" w:rsidR="003D3491" w:rsidRPr="009D1A80" w:rsidRDefault="003D3491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Bern, 14. September 2013</w:t>
      </w:r>
    </w:p>
    <w:p w14:paraId="681A989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F5D2B54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ahoma"/>
          <w:b/>
          <w:bCs/>
          <w:i/>
          <w:iCs/>
          <w:color w:val="000000"/>
          <w:sz w:val="24"/>
          <w:szCs w:val="26"/>
          <w:highlight w:val="yellow"/>
          <w:lang w:val="de-DE" w:eastAsia="de-CH"/>
        </w:rPr>
        <w:t>Was kann die Herzchirurgie der gegenwärtigen interventionellen Euphorie entgegenhalten?</w:t>
      </w:r>
    </w:p>
    <w:p w14:paraId="14541820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ahoma"/>
          <w:i/>
          <w:iCs/>
          <w:color w:val="000000"/>
          <w:sz w:val="24"/>
          <w:szCs w:val="26"/>
          <w:highlight w:val="yellow"/>
          <w:lang w:val="de-DE" w:eastAsia="de-CH"/>
        </w:rPr>
        <w:t>Fortbildung des regionalen Ärztevereins</w:t>
      </w:r>
    </w:p>
    <w:p w14:paraId="792E389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Langenthal, 12. September 2013</w:t>
      </w:r>
    </w:p>
    <w:p w14:paraId="7D3E2F8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5B24840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Zum Begriff der Qualität in der Chirurgie</w:t>
      </w:r>
    </w:p>
    <w:p w14:paraId="338AA2FB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Bundesamt für Statistik</w:t>
      </w:r>
    </w:p>
    <w:p w14:paraId="689B47F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Neuchâtel, 11. September 2012</w:t>
      </w:r>
    </w:p>
    <w:p w14:paraId="2824548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4CA8BD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Führung ist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gefragt !</w:t>
      </w:r>
      <w:proofErr w:type="gramEnd"/>
    </w:p>
    <w:p w14:paraId="3962982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Tagung zum Thema „Führung“ Corprag AG</w:t>
      </w:r>
      <w:r w:rsidR="00566F1D"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und Fachhochschule Zürich</w:t>
      </w:r>
    </w:p>
    <w:p w14:paraId="167512F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Zürich, 6. September 2013</w:t>
      </w:r>
    </w:p>
    <w:p w14:paraId="2464BFE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821FF24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Behandlung der valvulären Aortenstenose: der sog. inoperable Patient</w:t>
      </w:r>
    </w:p>
    <w:p w14:paraId="5B45F134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Jahresversammlung der Schweiz. Gesellschaft für Intensivmedizin und der Schweiz. Gesellschaft für Herz- und thorakale Gefässchirurgie</w:t>
      </w:r>
    </w:p>
    <w:p w14:paraId="25432BA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Genf, 5. September 2013</w:t>
      </w:r>
    </w:p>
    <w:p w14:paraId="1CEECF1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08B268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Das Schweizer Herz- und Gefässzentrum als Wirtschaftsfaktor im Raum Bern</w:t>
      </w:r>
    </w:p>
    <w:p w14:paraId="4552EBD4" w14:textId="77777777" w:rsidR="00F35D59" w:rsidRPr="009D1A80" w:rsidRDefault="00C0640F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Spagatübungen an einer Universitätsklinik - </w:t>
      </w:r>
      <w:r w:rsidR="00F35D59"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Dialog am Mittag mit dem Grossrat</w:t>
      </w:r>
    </w:p>
    <w:p w14:paraId="192E007B" w14:textId="77777777" w:rsidR="00BB5B10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5. September 2013</w:t>
      </w:r>
    </w:p>
    <w:p w14:paraId="14D527B5" w14:textId="77777777" w:rsidR="00BB5B10" w:rsidRPr="009D1A80" w:rsidRDefault="00BB5B1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</w:p>
    <w:p w14:paraId="506106FF" w14:textId="77777777" w:rsidR="00BB5B10" w:rsidRPr="009D1A80" w:rsidRDefault="00BB5B1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i/>
          <w:iCs/>
          <w:color w:val="000000"/>
          <w:sz w:val="24"/>
          <w:szCs w:val="24"/>
          <w:lang w:val="de-DE" w:eastAsia="de-CH"/>
        </w:rPr>
        <w:t>Eine Exkursion in die Herzgegend und ein Paar gesundheitspolitischer Überlegungen</w:t>
      </w:r>
    </w:p>
    <w:p w14:paraId="35563FFA" w14:textId="77777777" w:rsidR="00BB5B10" w:rsidRPr="009D1A80" w:rsidRDefault="00BB5B1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Jahrestagung der CSS</w:t>
      </w:r>
    </w:p>
    <w:p w14:paraId="48E11D68" w14:textId="77777777" w:rsidR="00F35D59" w:rsidRPr="009D1A80" w:rsidRDefault="00BB5B10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Luzern, 22. August 2013  </w:t>
      </w:r>
    </w:p>
    <w:p w14:paraId="7F31F27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A30080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ethische Dimension in der hochspezialisierten Medizin</w:t>
      </w:r>
    </w:p>
    <w:p w14:paraId="5FB139A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Sommer-Universität Lenk</w:t>
      </w:r>
    </w:p>
    <w:p w14:paraId="2CFE9E1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Lenk, 25 Juli 2013</w:t>
      </w:r>
    </w:p>
    <w:p w14:paraId="3F03454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79D6C4E" w14:textId="77777777" w:rsidR="0030156A" w:rsidRDefault="0030156A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6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6"/>
          <w:lang w:val="de-DE" w:eastAsia="de-CH"/>
        </w:rPr>
        <w:br w:type="page"/>
      </w:r>
    </w:p>
    <w:p w14:paraId="7B8475DF" w14:textId="50DCF485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6"/>
          <w:lang w:val="de-DE" w:eastAsia="de-CH"/>
        </w:rPr>
        <w:lastRenderedPageBreak/>
        <w:t>Wie setze ich mich für eine gerechtere Welt ein?</w:t>
      </w:r>
    </w:p>
    <w:p w14:paraId="23AAF31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6"/>
          <w:lang w:val="de-DE" w:eastAsia="de-CH"/>
        </w:rPr>
        <w:t xml:space="preserve">Youth-13: Sommerakademie der theologischen Fakultäten Basel, Bern und Zürich Kappel am Albis, 18. </w:t>
      </w:r>
      <w:r w:rsidRPr="009D1A80">
        <w:rPr>
          <w:rFonts w:eastAsia="Times New Roman" w:cs="Times New Roman"/>
          <w:i/>
          <w:iCs/>
          <w:color w:val="000000"/>
          <w:sz w:val="24"/>
          <w:szCs w:val="26"/>
          <w:lang w:val="en-US" w:eastAsia="de-CH"/>
        </w:rPr>
        <w:t>Juli 2013</w:t>
      </w:r>
    </w:p>
    <w:p w14:paraId="703D3FD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78C68CD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Customer-focused medtech innovation – the ‘getting-the-job’ done approach</w:t>
      </w:r>
    </w:p>
    <w:p w14:paraId="74170D5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Alumni INSEAD und MedTech Switzerland</w:t>
      </w:r>
    </w:p>
    <w:p w14:paraId="3368BE91" w14:textId="1FACD410" w:rsidR="00F35D59" w:rsidRPr="009D1A80" w:rsidRDefault="0030156A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</w:t>
      </w:r>
      <w:r w:rsidR="00F35D59"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25 Juni 2013</w:t>
      </w:r>
    </w:p>
    <w:p w14:paraId="54639E6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CC104E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Herztransplantation in der Schweiz und in Bern</w:t>
      </w:r>
    </w:p>
    <w:p w14:paraId="63E5D4D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20 Jahre Herztransplantation in Bern</w:t>
      </w:r>
    </w:p>
    <w:p w14:paraId="0322AABA" w14:textId="77777777" w:rsidR="006B73C3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22. Juni 2013</w:t>
      </w:r>
    </w:p>
    <w:p w14:paraId="445038DD" w14:textId="77777777" w:rsidR="0030156A" w:rsidRDefault="0030156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63FC4FA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Das Schweizerische Herz- und Gefässzentrum – Teil des Masterplan Insel 2030</w:t>
      </w:r>
    </w:p>
    <w:p w14:paraId="6188885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Alumni der medizinschen Fakultät Bern</w:t>
      </w:r>
    </w:p>
    <w:p w14:paraId="4DE37E2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17. Juni 2013</w:t>
      </w:r>
    </w:p>
    <w:p w14:paraId="2B6C2E8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</w:t>
      </w:r>
    </w:p>
    <w:p w14:paraId="7041FB5C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Guidelines bei Behandlungen von Herzklappenerkrankungen</w:t>
      </w:r>
    </w:p>
    <w:p w14:paraId="2E54DE1A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Jahresversammlung der Schweiz. Gesellschaft für Kardiologie und Herzchirurgie</w:t>
      </w:r>
    </w:p>
    <w:p w14:paraId="08D951A8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Lugano, 13. Juni 2013</w:t>
      </w:r>
    </w:p>
    <w:p w14:paraId="141E5514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AB298D6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Situation des herzchirurgischen Nachwuchses in der Schweiz</w:t>
      </w:r>
    </w:p>
    <w:p w14:paraId="609E28E6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Jahresversammlung der Schweiz. Gesellschaft für Kardiologie und Herzchirurgie</w:t>
      </w:r>
    </w:p>
    <w:p w14:paraId="2E93F39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Lugano, 13. Juni 2013</w:t>
      </w:r>
    </w:p>
    <w:p w14:paraId="7CF5DC1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F0993E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Innovationen in der Medizin: Vorteile für den Patienten und Motor für die Wirtschaft</w:t>
      </w:r>
    </w:p>
    <w:p w14:paraId="2D7C099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Stiftung Lilienberg</w:t>
      </w:r>
    </w:p>
    <w:p w14:paraId="0A89C04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Rorschach, 12. Juni 2013</w:t>
      </w:r>
    </w:p>
    <w:p w14:paraId="61A1268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E4FC34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lang w:val="de-DE" w:eastAsia="de-CH"/>
        </w:rPr>
        <w:t>Was die Herzforschung erreicht hat – und wovon sie (noch) träumt</w:t>
      </w:r>
    </w:p>
    <w:p w14:paraId="5502C05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Gönneranlass der Schweizerischen Herzstiftung</w:t>
      </w:r>
    </w:p>
    <w:p w14:paraId="6599FC7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29. Mai 2013</w:t>
      </w:r>
    </w:p>
    <w:p w14:paraId="5F77047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3F2717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Menschen im Gespräch</w:t>
      </w:r>
    </w:p>
    <w:p w14:paraId="36F8ADB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Anlass der Emil Frey AG</w:t>
      </w:r>
    </w:p>
    <w:p w14:paraId="7D2D0F2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Biel 28. Mai 2013</w:t>
      </w:r>
    </w:p>
    <w:p w14:paraId="44AA7A6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B26560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Technologische Innovationen und Nachwuchsförderung als Schrittmacher des Erfolges </w:t>
      </w:r>
    </w:p>
    <w:p w14:paraId="68BEFC2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Volkswirtschaftliche Kammer der Region Biel-Seeland</w:t>
      </w:r>
    </w:p>
    <w:p w14:paraId="01DBFAB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Biel, 28. Mai 2013</w:t>
      </w:r>
    </w:p>
    <w:p w14:paraId="6F2E588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00744A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51"/>
          <w:lang w:val="de-DE" w:eastAsia="de-CH"/>
        </w:rPr>
        <w:t>Wie lässt sich die medizinische Versorgungsqualität gewährleisten?</w:t>
      </w:r>
    </w:p>
    <w:p w14:paraId="11E0C29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39"/>
          <w:lang w:val="de-DE" w:eastAsia="de-CH"/>
        </w:rPr>
        <w:t>Fallpauschalen und andere Steuerungsmassnahmen des Gesundheitswesens im klinischen Alltag – Podiumsgespräch, Interessegemeinschaft für das Kantonsspital Olten</w:t>
      </w:r>
    </w:p>
    <w:p w14:paraId="7694BB4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39"/>
          <w:lang w:val="de-DE" w:eastAsia="de-CH"/>
        </w:rPr>
        <w:t>Olten, 27. Mai 2013</w:t>
      </w:r>
    </w:p>
    <w:p w14:paraId="42E11F4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color w:val="000000"/>
          <w:sz w:val="24"/>
          <w:szCs w:val="24"/>
          <w:lang w:eastAsia="de-CH"/>
        </w:rPr>
      </w:pPr>
    </w:p>
    <w:p w14:paraId="517ADA1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Seltene Krankheiten fordern uns Herzchirurgen besonders heraus</w:t>
      </w:r>
    </w:p>
    <w:p w14:paraId="710C72C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2nd Charity Unternemeranlass – Unternehmer engagieren sich für Kinder</w:t>
      </w:r>
    </w:p>
    <w:p w14:paraId="059C036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Volketswil, 22. Mai 2013</w:t>
      </w:r>
    </w:p>
    <w:p w14:paraId="76567EC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Möglichkeiten der modernen Herzchirurgie</w:t>
      </w:r>
    </w:p>
    <w:p w14:paraId="6F4A517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Akademie der Generationen</w:t>
      </w:r>
    </w:p>
    <w:p w14:paraId="11240C7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Solothurn, 15. Mai 2013</w:t>
      </w:r>
    </w:p>
    <w:p w14:paraId="2EFFCB3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622B79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30"/>
          <w:lang w:val="de-DE" w:eastAsia="de-CH"/>
        </w:rPr>
        <w:t>Das Herz: Kunst-Geschichte-Technologie</w:t>
      </w:r>
    </w:p>
    <w:p w14:paraId="1CEB17A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30"/>
          <w:lang w:val="de-DE" w:eastAsia="de-CH"/>
        </w:rPr>
        <w:t>Hauptversammlung des Arbeitgeberverbandes Wirtschaftsraum Thun und Berner Oberland</w:t>
      </w:r>
    </w:p>
    <w:p w14:paraId="01F7CAD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Thun 14. Mai 2013</w:t>
      </w:r>
    </w:p>
    <w:p w14:paraId="1A2DA48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640C88C9" w14:textId="54A241F6" w:rsidR="00F35D59" w:rsidRPr="0030156A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Late breaking news: 5-year echocardiographic follow-up of the Enable sutureless valve </w:t>
      </w:r>
    </w:p>
    <w:p w14:paraId="4FE86009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American Association for Thoracic Surgery, Annual Meeting</w:t>
      </w:r>
    </w:p>
    <w:p w14:paraId="20B90B0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Minneapolis, 5. Mai 2013</w:t>
      </w:r>
    </w:p>
    <w:p w14:paraId="75E878C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26F8DA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weniger bekannten Aufgaben des Chefarztes an einer Universitätsklinik</w:t>
      </w:r>
    </w:p>
    <w:p w14:paraId="3C9AA55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Jahresversammlung der Medizinischen Studenten der Schweiz</w:t>
      </w:r>
    </w:p>
    <w:p w14:paraId="13C530A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27. April 2013</w:t>
      </w:r>
    </w:p>
    <w:p w14:paraId="0EE845C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FCA4F6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Thierry Carrel unternimmt eine besondere Exkursion – mitten ins Herz</w:t>
      </w:r>
    </w:p>
    <w:p w14:paraId="0F54969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Swiss Dental Hygienists</w:t>
      </w:r>
    </w:p>
    <w:p w14:paraId="3B21914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23. April 2013</w:t>
      </w:r>
    </w:p>
    <w:p w14:paraId="11CFC8C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B576984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Visitationen der Medizinischen Universitäten Österreichs</w:t>
      </w:r>
    </w:p>
    <w:p w14:paraId="1377CF43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Im Auftrag des Wissenschaftsrates</w:t>
      </w:r>
    </w:p>
    <w:p w14:paraId="7656FCCD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Wien, 17. April 2013; Graz, 18. April 2013; Innsbruck, 19. April 2013</w:t>
      </w:r>
    </w:p>
    <w:p w14:paraId="022D3EE9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CD31CA1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Problems and chances of the SURTAVI trial</w:t>
      </w:r>
    </w:p>
    <w:p w14:paraId="69FE17DE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Investigator Meeting</w:t>
      </w:r>
    </w:p>
    <w:p w14:paraId="53E6862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Amsterdam, 26. März 2013</w:t>
      </w:r>
    </w:p>
    <w:p w14:paraId="4DB54C3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F3A208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Humanitäre Aufträge im russischen Perm</w:t>
      </w:r>
    </w:p>
    <w:p w14:paraId="33FF354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Gemeinsamer Auftritt mit dem Verein Vision OST</w:t>
      </w:r>
    </w:p>
    <w:p w14:paraId="60ACF61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Jegensdorf, 21. März 2013</w:t>
      </w:r>
    </w:p>
    <w:p w14:paraId="666A64E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lang w:eastAsia="de-CH"/>
        </w:rPr>
      </w:pPr>
    </w:p>
    <w:p w14:paraId="1AAE4F8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Was kann die Herzchirurgie der interventionellen Euphorie entgegenhalten?</w:t>
      </w:r>
    </w:p>
    <w:p w14:paraId="2C2EDFA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Kardiologische Fortbildung des Spitalnetzes Bern, Tiefenau</w:t>
      </w:r>
    </w:p>
    <w:p w14:paraId="1D4757E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21. März 2013</w:t>
      </w:r>
    </w:p>
    <w:p w14:paraId="5502DB0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99A882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Exkursion um und in das Herz</w:t>
      </w:r>
    </w:p>
    <w:p w14:paraId="6865C80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Armasuisse, 15. Textilsymposium, Departement für Verteidigung, Bevölkerungsschutz und Sport</w:t>
      </w:r>
    </w:p>
    <w:p w14:paraId="23B7DDE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20. März 2013</w:t>
      </w:r>
    </w:p>
    <w:p w14:paraId="5FC7EE0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4048FD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Betrachtungen rund um das Herz</w:t>
      </w:r>
    </w:p>
    <w:p w14:paraId="0E0DFAA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Dinner zum Aequinox</w:t>
      </w:r>
    </w:p>
    <w:p w14:paraId="4955953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 20. März 2013</w:t>
      </w:r>
    </w:p>
    <w:p w14:paraId="734A097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A59F3B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Auswahl und Förderung des Nachwuches – Ansprüche an die Qualität</w:t>
      </w:r>
    </w:p>
    <w:p w14:paraId="67E6C90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Swiss Assessment Society</w:t>
      </w:r>
    </w:p>
    <w:p w14:paraId="1BBA275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Zürich, 4. März 2013</w:t>
      </w:r>
    </w:p>
    <w:p w14:paraId="4F85329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43F2A4D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„Vom Stress des Krankseins“</w:t>
      </w:r>
    </w:p>
    <w:p w14:paraId="4EAAD21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Ansprache zum Tag der Kranken in der katholischen Pfarrei</w:t>
      </w:r>
    </w:p>
    <w:p w14:paraId="0A4A1A6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Spreitenbach, 3. März 2013</w:t>
      </w:r>
    </w:p>
    <w:p w14:paraId="57E4237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663210C1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Practical experience with the Intuity sutureless aortic bioprosthesis</w:t>
      </w:r>
    </w:p>
    <w:p w14:paraId="29B9AB9C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Investigator Meeting „Foundation </w:t>
      </w:r>
      <w:proofErr w:type="gramStart"/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Study“</w:t>
      </w:r>
      <w:proofErr w:type="gramEnd"/>
    </w:p>
    <w:p w14:paraId="52F93DF0" w14:textId="77777777" w:rsidR="006B73C3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Frankfurt, 1. März 2013</w:t>
      </w:r>
    </w:p>
    <w:p w14:paraId="653653F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7040088A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Heart valve surgery: the guidelines and the real world, Aortic and Mitral replacement: beyond the basic case: more challenging than it seems</w:t>
      </w:r>
    </w:p>
    <w:p w14:paraId="63947FDB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Edwards Postgraduate Academy</w:t>
      </w:r>
    </w:p>
    <w:p w14:paraId="52F9D9C9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Nyon, 11. Februar 2013</w:t>
      </w:r>
    </w:p>
    <w:p w14:paraId="5624DD11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</w:p>
    <w:p w14:paraId="5F41C857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Medical practice in treatment of cardiovascular diseases: cooperation or competition?</w:t>
      </w:r>
    </w:p>
    <w:p w14:paraId="79AF9269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1st Russian Conference „Cardiology and Cardiac </w:t>
      </w:r>
      <w:proofErr w:type="gramStart"/>
      <w:r w:rsidRPr="0030156A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Surgery“</w:t>
      </w:r>
      <w:proofErr w:type="gramEnd"/>
    </w:p>
    <w:p w14:paraId="5F90BA0F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Perm, 2, Februar 2013</w:t>
      </w:r>
    </w:p>
    <w:p w14:paraId="4E3EAB4A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53E078E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Arial"/>
          <w:b/>
          <w:bCs/>
          <w:i/>
          <w:iCs/>
          <w:color w:val="000000"/>
          <w:sz w:val="24"/>
          <w:szCs w:val="23"/>
          <w:highlight w:val="yellow"/>
          <w:lang w:val="en-US" w:eastAsia="de-CH"/>
        </w:rPr>
        <w:t xml:space="preserve">Prevention of CHF in GUCH patients – the surgeons view </w:t>
      </w:r>
    </w:p>
    <w:p w14:paraId="47B4ABFA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Working Group on Heart Failure, Schweiz. </w:t>
      </w: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Gesellschaft für Kardiologie</w:t>
      </w:r>
    </w:p>
    <w:p w14:paraId="7936640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Grindelwald, 1. Februar 2013</w:t>
      </w:r>
    </w:p>
    <w:p w14:paraId="36A8EC1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976E09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Festansprache: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 xml:space="preserve"> Carte blanche pour blouse blanche</w:t>
      </w:r>
    </w:p>
    <w:p w14:paraId="3092C25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Vernissage de l’étude Bratschi, Wiederkehr &amp; Buob à Lausanne</w:t>
      </w:r>
    </w:p>
    <w:p w14:paraId="09367A5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Lausanne, 31 Januar 2013</w:t>
      </w:r>
    </w:p>
    <w:p w14:paraId="0A013E2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CBABF2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vielfältigen Facetten des Begriffs «Qualität» in der Medizin, Haben wir das beste Gesundheitswesen? Was braucht es dazu?</w:t>
      </w:r>
    </w:p>
    <w:p w14:paraId="53450D1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Forum Santé, 15. Jahresversammlung</w:t>
      </w:r>
    </w:p>
    <w:p w14:paraId="1B14335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29. Januar 2013</w:t>
      </w:r>
    </w:p>
    <w:p w14:paraId="7102D12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41F57C8" w14:textId="77777777" w:rsidR="00F35D59" w:rsidRPr="00AC3CA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C3CA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Bio-Bentall with conceptual late valve-in-valve TAVR: the 25 years option</w:t>
      </w:r>
    </w:p>
    <w:p w14:paraId="1177628F" w14:textId="77777777" w:rsidR="00F35D59" w:rsidRPr="0030156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Great Debate – Controversies in Thoracic Aortic Surgery, Society of Thoracic Surgeons, Annual Meeting</w:t>
      </w:r>
    </w:p>
    <w:p w14:paraId="2C0CC5B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Los Angeles, 27. Januar 2013</w:t>
      </w:r>
    </w:p>
    <w:p w14:paraId="0108E48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D34D97A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8"/>
          <w:highlight w:val="yellow"/>
          <w:lang w:val="de-DE" w:eastAsia="de-CH"/>
        </w:rPr>
        <w:t xml:space="preserve">Operative Korrektur angeborener Herzfehler: was ist heute </w:t>
      </w:r>
      <w:proofErr w:type="gramStart"/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8"/>
          <w:highlight w:val="yellow"/>
          <w:lang w:val="de-DE" w:eastAsia="de-CH"/>
        </w:rPr>
        <w:t>möglich ?</w:t>
      </w:r>
      <w:proofErr w:type="gramEnd"/>
    </w:p>
    <w:p w14:paraId="7F87F881" w14:textId="77777777" w:rsidR="00F35D59" w:rsidRPr="0030156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8"/>
          <w:highlight w:val="yellow"/>
          <w:lang w:val="de-DE" w:eastAsia="de-CH"/>
        </w:rPr>
        <w:t xml:space="preserve">8. Berner Ultraschall- und Perinatal-Symposium </w:t>
      </w:r>
    </w:p>
    <w:p w14:paraId="1E557AB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Schloss Hüningen, 19. </w:t>
      </w: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Januar 2013</w:t>
      </w:r>
    </w:p>
    <w:p w14:paraId="50511F6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532DE43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La transplantation cardiaque et le temps</w:t>
      </w:r>
    </w:p>
    <w:p w14:paraId="229813B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Lions Club</w:t>
      </w:r>
    </w:p>
    <w:p w14:paraId="3F399DF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La Neuveville, 16. Januar 2013</w:t>
      </w:r>
    </w:p>
    <w:p w14:paraId="206CD21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09C45DE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Aktuelle Entwicklungen in der Behandlung von Herzklappenerkrankungen</w:t>
      </w:r>
    </w:p>
    <w:p w14:paraId="4D540EF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Leitung der Diskussion (Antrittsvorlesungen)</w:t>
      </w:r>
    </w:p>
    <w:p w14:paraId="2CCEC03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15. Januar 2013</w:t>
      </w:r>
    </w:p>
    <w:p w14:paraId="12B1F24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FA93D6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Aktuelle Entwicklungen in der Herzchirurgie</w:t>
      </w:r>
    </w:p>
    <w:p w14:paraId="2AA5728F" w14:textId="77777777" w:rsidR="00F35D59" w:rsidRPr="00AC3CA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C3CAD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Lions Club</w:t>
      </w:r>
    </w:p>
    <w:p w14:paraId="28289F2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Spiez, 9. Januar 2013</w:t>
      </w:r>
    </w:p>
    <w:p w14:paraId="396DA442" w14:textId="36559815" w:rsidR="00F35D59" w:rsidRPr="00B564DE" w:rsidRDefault="0030156A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i/>
          <w:iCs/>
          <w:color w:val="000000"/>
          <w:sz w:val="24"/>
          <w:szCs w:val="24"/>
          <w:lang w:val="en-US" w:eastAsia="de-CH"/>
        </w:rPr>
      </w:pPr>
      <w:r w:rsidRPr="00B564DE">
        <w:rPr>
          <w:rFonts w:eastAsia="Times New Roman" w:cs="Arial"/>
          <w:b/>
          <w:i/>
          <w:iCs/>
          <w:color w:val="000000"/>
          <w:sz w:val="24"/>
          <w:szCs w:val="24"/>
          <w:lang w:val="en-US" w:eastAsia="de-CH"/>
        </w:rPr>
        <w:lastRenderedPageBreak/>
        <w:t>2012</w:t>
      </w:r>
    </w:p>
    <w:p w14:paraId="5A4480C2" w14:textId="77777777" w:rsidR="0030156A" w:rsidRDefault="0030156A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3E4347B3" w14:textId="2767F591" w:rsidR="006B73C3" w:rsidRPr="0030156A" w:rsidRDefault="0030156A" w:rsidP="00EF48BD">
      <w:pPr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Tran</w:t>
      </w:r>
      <w:r w:rsidR="00F35D59" w:rsidRPr="0030156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skatheter-Klappenimplantation</w:t>
      </w:r>
    </w:p>
    <w:p w14:paraId="3622820F" w14:textId="77777777" w:rsidR="00F35D59" w:rsidRPr="0030156A" w:rsidRDefault="00F35D59" w:rsidP="00EF48BD">
      <w:pPr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Heart Lab </w:t>
      </w:r>
    </w:p>
    <w:p w14:paraId="64E43FB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30156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30. November 2012</w:t>
      </w:r>
    </w:p>
    <w:p w14:paraId="236DD15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7039E8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Festansprache</w:t>
      </w:r>
    </w:p>
    <w:p w14:paraId="70E4E71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Vernissage des Buches 150 Jahre Inländische Mission</w:t>
      </w:r>
    </w:p>
    <w:p w14:paraId="188380C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Zürich, 30. November 2012</w:t>
      </w:r>
    </w:p>
    <w:p w14:paraId="07F1321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B1B21E6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Rekonstruktion der Mitralklappe bei Mitralinsuffizienz</w:t>
      </w:r>
    </w:p>
    <w:p w14:paraId="6AF05F53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it-IT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it-IT" w:eastAsia="de-CH"/>
        </w:rPr>
        <w:t>Gruppo die Cardiologi Ticinesi</w:t>
      </w:r>
    </w:p>
    <w:p w14:paraId="2285ED23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it-IT" w:eastAsia="de-CH"/>
        </w:rPr>
        <w:t xml:space="preserve">Ascona, Monte Verita, 23.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November 2012</w:t>
      </w:r>
    </w:p>
    <w:p w14:paraId="06E72678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CBB7965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Der konventionelle chirurgische Klappenersatz bei valvulärer Aortenstenose</w:t>
      </w:r>
    </w:p>
    <w:p w14:paraId="6F2D138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it-IT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it-IT" w:eastAsia="de-CH"/>
        </w:rPr>
        <w:t>Gruppo die Cardiologi Ticinesi</w:t>
      </w:r>
    </w:p>
    <w:p w14:paraId="2F53C571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it-IT" w:eastAsia="de-CH"/>
        </w:rPr>
        <w:t xml:space="preserve">Ascona, Monte Verita, 23.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November 2012</w:t>
      </w:r>
    </w:p>
    <w:p w14:paraId="3BCA42F6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977B91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Wieviel Spitzenmedizin braucht die Schweiz?</w:t>
      </w:r>
    </w:p>
    <w:p w14:paraId="6103E25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FMH Anlass mit Parlamentarier</w:t>
      </w:r>
    </w:p>
    <w:p w14:paraId="6D0F3F0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15. November 2012</w:t>
      </w:r>
    </w:p>
    <w:p w14:paraId="7CF0FEE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470A3C9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Der „reversed“ Elephant Trunk: Erweiterung einer bekannten Technik für komplexe Aortenaneurysmen im Bereich des distalen Bogens</w:t>
      </w:r>
    </w:p>
    <w:p w14:paraId="30484032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Symposium 30 Jahre Elephant Trunk Operation – 85 Jahre Prof. H. Borst</w:t>
      </w:r>
    </w:p>
    <w:p w14:paraId="5ED3806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Hannover, 9. November 2012</w:t>
      </w:r>
    </w:p>
    <w:p w14:paraId="72F1B8C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E4A571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Spiritualität in der Medizin: Sinn oder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Unsinn ?</w:t>
      </w:r>
      <w:proofErr w:type="gramEnd"/>
    </w:p>
    <w:p w14:paraId="44FC4BE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Symposium Spiritualität in der Medizin: Luxus oder Notwendigkeit?</w:t>
      </w:r>
    </w:p>
    <w:p w14:paraId="1DF88D06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Langenthal, 7. November 2012</w:t>
      </w:r>
    </w:p>
    <w:p w14:paraId="6346EA2E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</w:p>
    <w:p w14:paraId="3292E019" w14:textId="77777777" w:rsidR="00F35D59" w:rsidRPr="00EF48B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Décider c’est </w:t>
      </w:r>
      <w:proofErr w:type="gramStart"/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risquer !</w:t>
      </w:r>
      <w:proofErr w:type="gramEnd"/>
    </w:p>
    <w:p w14:paraId="47ABDC73" w14:textId="77777777" w:rsidR="00F35D59" w:rsidRPr="00EF48B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Forum de Neuchâtel</w:t>
      </w:r>
    </w:p>
    <w:p w14:paraId="2734F88D" w14:textId="77777777" w:rsidR="00F35D59" w:rsidRPr="00D70DFF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D70DFF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Neuenburg, 5. November 2012</w:t>
      </w:r>
    </w:p>
    <w:p w14:paraId="36300BB8" w14:textId="77777777" w:rsidR="00F35D59" w:rsidRPr="00D70DFF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C3E6B28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Will surgeons be fit enough to treat vlvular heart disease in the </w:t>
      </w:r>
      <w:proofErr w:type="gramStart"/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future ?</w:t>
      </w:r>
      <w:proofErr w:type="gramEnd"/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de-CH"/>
        </w:rPr>
        <w:t>Unmet clinical needs in cardiac surgery in 2012</w:t>
      </w:r>
    </w:p>
    <w:p w14:paraId="31A1CB27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Medos Symposium, Jahrestagung der Europäischen Gesellschaft für Herz- und Thoraxchirurgie</w:t>
      </w:r>
    </w:p>
    <w:p w14:paraId="26FB671E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Barcelona, 30. Oktober 2012</w:t>
      </w:r>
    </w:p>
    <w:p w14:paraId="15AFBC79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1DE27E1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Learning from the past, anticipating the future – connective tissue diseases</w:t>
      </w:r>
    </w:p>
    <w:p w14:paraId="12ACA5E1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der Europäischen Gesellschaft für Herz- und Thoraxchirurgie</w:t>
      </w:r>
    </w:p>
    <w:p w14:paraId="046452A1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Barcelona, 29. Oktober 2012</w:t>
      </w:r>
    </w:p>
    <w:p w14:paraId="17C28C35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D899D0E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in native aortitis and prosthetic graft infection</w:t>
      </w:r>
    </w:p>
    <w:p w14:paraId="435AE6B8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Postgraduate Course, Jahrestagung der Europäischen Gesellschaft für Herz- und Thoraxchirurgie</w:t>
      </w:r>
    </w:p>
    <w:p w14:paraId="1152095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Barcelona, 28. Oktober 2012</w:t>
      </w:r>
    </w:p>
    <w:p w14:paraId="133E43E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56BFA5D8" w14:textId="77777777" w:rsidR="006B73C3" w:rsidRPr="009D1A80" w:rsidRDefault="006B73C3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114A40C3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Aortic valve replacement: the continuum from open chest to minimal invasive surgery</w:t>
      </w:r>
    </w:p>
    <w:p w14:paraId="68A344E4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der Europäischen Gesellschaft für Herz- und Thoraxchirurgie</w:t>
      </w:r>
    </w:p>
    <w:p w14:paraId="5A96C6A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Barcelona, 29. Oktober 2012</w:t>
      </w:r>
    </w:p>
    <w:p w14:paraId="6550D19B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88623B0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Herzchirurgie 2025 wohin?</w:t>
      </w:r>
    </w:p>
    <w:p w14:paraId="7D1404DB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Oltner Kreislauftag 2012</w:t>
      </w:r>
    </w:p>
    <w:p w14:paraId="040B314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Olten, 25. Oktober 2012</w:t>
      </w:r>
    </w:p>
    <w:p w14:paraId="3C6F5EF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79B1D9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ethische Dimension in der hochspezialisierten Medizin</w:t>
      </w:r>
    </w:p>
    <w:p w14:paraId="34CA3CD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Senioren-Universität</w:t>
      </w:r>
    </w:p>
    <w:p w14:paraId="4D8CAC9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5. Oktober 2012</w:t>
      </w:r>
    </w:p>
    <w:p w14:paraId="28C513D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B95E3F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Interessante klinische Fälle aus dem Bereich Herz- und Aortenchirurgie</w:t>
      </w:r>
    </w:p>
    <w:p w14:paraId="30562BB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Departementales Kolloquium am Inselspital</w:t>
      </w:r>
    </w:p>
    <w:p w14:paraId="74D7771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4. Oktober 2012</w:t>
      </w:r>
    </w:p>
    <w:p w14:paraId="0900EAB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338AF2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Entscheiden – eine Austellung über das Leben im Supermarkt der Möglichkeiten</w:t>
      </w:r>
    </w:p>
    <w:p w14:paraId="30A4CBC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Vernissage der Ausstellung, Stapferhaus</w:t>
      </w:r>
    </w:p>
    <w:p w14:paraId="3D2B66B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Lenzburg, 14. September 2012</w:t>
      </w:r>
    </w:p>
    <w:p w14:paraId="45116DC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8AC39B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 xml:space="preserve">Spitzentechnologie in der Herzchirurgie: Luxus oder </w:t>
      </w:r>
      <w:proofErr w:type="gramStart"/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Notwendigkeit ?</w:t>
      </w:r>
      <w:proofErr w:type="gramEnd"/>
    </w:p>
    <w:p w14:paraId="122EE89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Gesundheitswesen Schweiz: Entwicklungen und Herausforderungen, OCOM Jahres-Anlass</w:t>
      </w:r>
    </w:p>
    <w:p w14:paraId="2C9DAAC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  <w:t>Brig, 13. September 2012</w:t>
      </w:r>
    </w:p>
    <w:p w14:paraId="37AE019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297FE18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  <w:t xml:space="preserve">Quelle système de santé pour le Canton du Valais au 21ème </w:t>
      </w:r>
      <w:proofErr w:type="gramStart"/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  <w:t>siècle?</w:t>
      </w:r>
      <w:proofErr w:type="gramEnd"/>
    </w:p>
    <w:p w14:paraId="29FB2865" w14:textId="77777777" w:rsidR="00F35D59" w:rsidRPr="00EF48B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Forum Raiffeisen</w:t>
      </w:r>
    </w:p>
    <w:p w14:paraId="2349815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Sion-Conthey, 12. September 2012</w:t>
      </w:r>
    </w:p>
    <w:p w14:paraId="55F28CA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550A3A5B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Cardiovascular Medicine and Surgery (Vorsitz)</w:t>
      </w:r>
    </w:p>
    <w:p w14:paraId="046D998B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2nd Swiss Russian Health Forum</w:t>
      </w:r>
    </w:p>
    <w:p w14:paraId="7BA80CDC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Basel, 11. </w:t>
      </w:r>
      <w:r w:rsidRPr="002A5AB9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September 2012</w:t>
      </w:r>
    </w:p>
    <w:p w14:paraId="790249EE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7DB32F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ICT und Spitzenmedizin</w:t>
      </w:r>
    </w:p>
    <w:p w14:paraId="5F3ED8D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Ansprache an der Abschluss- und Diplomfeier der eidg. Diplomierten Informations- und Telekommunikationsspezialisten</w:t>
      </w:r>
    </w:p>
    <w:p w14:paraId="09108E6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Bern. 6. September 2012</w:t>
      </w:r>
    </w:p>
    <w:p w14:paraId="5B342CB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BA4F2E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Anforderungen an die Mitralklappenchirurgie</w:t>
      </w:r>
    </w:p>
    <w:p w14:paraId="020844A5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3. Herzklappen Symposium</w:t>
      </w:r>
    </w:p>
    <w:p w14:paraId="123E19A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Bern, 6. September 2012</w:t>
      </w:r>
    </w:p>
    <w:p w14:paraId="7369E4F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082DB4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Nationale Gesundheitsstrategie: Hindernisse und Chancen</w:t>
      </w:r>
    </w:p>
    <w:p w14:paraId="77225DE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9. Krankenversicherungskonferenz, Credit Suisse – ATAG Ernst &amp; Young</w:t>
      </w:r>
    </w:p>
    <w:p w14:paraId="7C79221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 xml:space="preserve">Luzern, 29. August 2012 </w:t>
      </w:r>
    </w:p>
    <w:p w14:paraId="4E1E793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21C31B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Herzchirurgie im Jahre 2025</w:t>
      </w:r>
    </w:p>
    <w:p w14:paraId="0EACA01D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Berner Kreislauftag</w:t>
      </w:r>
    </w:p>
    <w:p w14:paraId="0F872F7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Bern, 23. August 2012</w:t>
      </w:r>
    </w:p>
    <w:p w14:paraId="503491D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Eine Exkursion in die Herzgegend</w:t>
      </w:r>
    </w:p>
    <w:p w14:paraId="0BCAD18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 xml:space="preserve">Interclub Meeting Rotary-Lions-Inner Wheel, Kiwanis, Soroptimist AG </w:t>
      </w:r>
    </w:p>
    <w:p w14:paraId="7ED3D56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Rothrist 16. August 2012</w:t>
      </w:r>
    </w:p>
    <w:p w14:paraId="1FAF535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41E33C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Gast in der Sendung</w:t>
      </w:r>
    </w:p>
    <w:p w14:paraId="35B487E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SF bi de Lüt, SF1</w:t>
      </w:r>
    </w:p>
    <w:p w14:paraId="69CF388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Fribourg, 21 Juli 2012</w:t>
      </w:r>
    </w:p>
    <w:p w14:paraId="4DB8A46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F87EBF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Wieviel kosten Spitzentechnologien in der Medizin?</w:t>
      </w:r>
    </w:p>
    <w:p w14:paraId="5C73654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Kiwanis Club Konolfingen-Emmental</w:t>
      </w:r>
    </w:p>
    <w:p w14:paraId="5202124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Trubschachen, 11. Juli 2012</w:t>
      </w:r>
    </w:p>
    <w:p w14:paraId="348385A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4AA63E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Privat Schule FEUSI</w:t>
      </w:r>
    </w:p>
    <w:p w14:paraId="07C77CC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Ansprache zur Diplomverleihung – Maturafeier 2012</w:t>
      </w:r>
    </w:p>
    <w:p w14:paraId="0B0A61F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Bern, 29. Juni 2012</w:t>
      </w:r>
    </w:p>
    <w:p w14:paraId="285D16C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63E8B4F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End Stage Heart Failure &amp; Heart Replacement Therapies</w:t>
      </w:r>
    </w:p>
    <w:p w14:paraId="78731B14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1st European Training Symposium (ETS) for Junior Heart Failure Cardiologists and Cardiac Surgeons</w:t>
      </w:r>
    </w:p>
    <w:p w14:paraId="72E2D61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Bern, 29.-30. Juni 2012</w:t>
      </w:r>
    </w:p>
    <w:p w14:paraId="033CD62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FF051E3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Schwere Herzinsuffizienz und Herzersatzverfahren</w:t>
      </w:r>
    </w:p>
    <w:p w14:paraId="51824264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Symposium für niedergelassene Arzte und Kardiologen</w:t>
      </w:r>
    </w:p>
    <w:p w14:paraId="0D39C76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  <w:t>Bern, 28. Juni 2012</w:t>
      </w:r>
    </w:p>
    <w:p w14:paraId="7CA3826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27CF586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  <w:t xml:space="preserve">Equilibre entre la technologie, l’économie et la </w:t>
      </w:r>
      <w:proofErr w:type="gramStart"/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  <w:t>société:</w:t>
      </w:r>
      <w:proofErr w:type="gramEnd"/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  <w:t xml:space="preserve"> un paradigme ?</w:t>
      </w:r>
    </w:p>
    <w:p w14:paraId="58803CB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Fribourgissima</w:t>
      </w:r>
    </w:p>
    <w:p w14:paraId="4AA620A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Fribourg, 21. Juni 2012</w:t>
      </w:r>
    </w:p>
    <w:p w14:paraId="623EACC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9767A60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Clinical experience with a new mitral annuloplasty ring: the European Physio II Registry from Edwards Lifesciences</w:t>
      </w:r>
    </w:p>
    <w:p w14:paraId="71417DE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Jahrestagung der Schweizerischen Gesellschaft für Herz- thorakale Gefässchirurgie und der Schweizerischen Gesellschaft für Kardiologie </w:t>
      </w:r>
    </w:p>
    <w:p w14:paraId="7888F11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Lausanne, 14. Juni 2012</w:t>
      </w:r>
    </w:p>
    <w:p w14:paraId="38970E3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6088F9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Medizinische Entscheidungen, Ökonomie und Ethik</w:t>
      </w:r>
    </w:p>
    <w:p w14:paraId="6178B41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Forum Kirche und Wirtschaft</w:t>
      </w:r>
    </w:p>
    <w:p w14:paraId="6EA1F7A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Kappel am Albis, 30. Mai 2012</w:t>
      </w:r>
    </w:p>
    <w:p w14:paraId="56A7847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39169D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Wieviel ist ein Leben wert? Podiumdiskussion</w:t>
      </w:r>
    </w:p>
    <w:p w14:paraId="2C959E0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Schweizerische Gesellschaft für Innere Medizin</w:t>
      </w:r>
    </w:p>
    <w:p w14:paraId="02DBDBB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Basel, 25. Mai 2012</w:t>
      </w:r>
    </w:p>
    <w:p w14:paraId="4787DFC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42A0C444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Advances with sutureless bioprosthetic valves</w:t>
      </w:r>
    </w:p>
    <w:p w14:paraId="2C962F8F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American Association for Thoracic Surgery</w:t>
      </w:r>
    </w:p>
    <w:p w14:paraId="18AB460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Boston, 1. </w:t>
      </w: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  <w:t>Mai 2012</w:t>
      </w:r>
    </w:p>
    <w:p w14:paraId="7DAA8CE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12EB63C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  <w:t>Les progrès en chirurgie cardiaque</w:t>
      </w:r>
    </w:p>
    <w:p w14:paraId="6B5F096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  <w:t>Groupe régional du Coeur</w:t>
      </w:r>
    </w:p>
    <w:p w14:paraId="37F7AA67" w14:textId="77777777" w:rsidR="00CC5195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  <w:t>Fribourg 26. April 2012</w:t>
      </w:r>
    </w:p>
    <w:p w14:paraId="3350F51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43D6DAE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  <w:lastRenderedPageBreak/>
        <w:t>Une excursion en Gruyère et dans la région du coeur</w:t>
      </w:r>
    </w:p>
    <w:p w14:paraId="2499AE0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Rotary Club Gruyères et Fribourg</w:t>
      </w:r>
    </w:p>
    <w:p w14:paraId="36B747D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 xml:space="preserve">Bulle, 23. </w:t>
      </w: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April 2012</w:t>
      </w:r>
    </w:p>
    <w:p w14:paraId="304D085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6467CC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Humanitäre Aufträge im russischen Perm</w:t>
      </w:r>
    </w:p>
    <w:p w14:paraId="292E93F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Gemeinsamer Auftritt mit dem Verein Vision OST</w:t>
      </w:r>
    </w:p>
    <w:p w14:paraId="7AEF869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  <w:t>Walderswil, 19. April 2012</w:t>
      </w:r>
    </w:p>
    <w:p w14:paraId="520AD4C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0491974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  <w:t xml:space="preserve">Conversation sur le thème la décision médicale  </w:t>
      </w:r>
    </w:p>
    <w:p w14:paraId="606484F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LGT Bank</w:t>
      </w:r>
    </w:p>
    <w:p w14:paraId="0B4D9DD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Lausanne 17. April 2012</w:t>
      </w:r>
    </w:p>
    <w:p w14:paraId="3BAE38F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5CB79F3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Neurological injury associated with circulatory arrest</w:t>
      </w:r>
    </w:p>
    <w:p w14:paraId="0A12378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Valve Technology Symposium – Charing Cross</w:t>
      </w:r>
    </w:p>
    <w:p w14:paraId="77E9A848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London, 14. </w:t>
      </w:r>
      <w:r w:rsidRPr="002A5AB9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April 2012</w:t>
      </w:r>
    </w:p>
    <w:p w14:paraId="59E9DBB9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B9F34E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Ansprache zum Mittaglunch: Entscheiden in Risikosituationen</w:t>
      </w:r>
    </w:p>
    <w:p w14:paraId="25BE577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LGT Bank</w:t>
      </w:r>
    </w:p>
    <w:p w14:paraId="122D60E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Zürich 5. April 2012</w:t>
      </w:r>
    </w:p>
    <w:p w14:paraId="71EAF8A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E52C34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Helvetica"/>
          <w:b/>
          <w:bCs/>
          <w:i/>
          <w:iCs/>
          <w:color w:val="000000"/>
          <w:sz w:val="24"/>
          <w:szCs w:val="24"/>
          <w:lang w:val="de-DE" w:eastAsia="de-CH"/>
        </w:rPr>
        <w:t>Beherzt leben - oder was tun, wenn oder bevor das Herz aus dem Takt gerät</w:t>
      </w:r>
    </w:p>
    <w:p w14:paraId="2819C70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 xml:space="preserve">ERFA-Tagung der Berufsbildung Ost der Schweizerischen Post </w:t>
      </w:r>
    </w:p>
    <w:p w14:paraId="7FF4D0F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Ebnat-Kappel, 29. März 2012</w:t>
      </w:r>
    </w:p>
    <w:p w14:paraId="6E00D4B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0ED539D" w14:textId="2BB38671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Herzchirurgie zwischen Kunst, Technologie, Ethik und Ökonomie: ist noch Pla</w:t>
      </w:r>
      <w:r w:rsidR="00B8662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tz für ein christliches Handeln</w:t>
      </w: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?</w:t>
      </w:r>
    </w:p>
    <w:p w14:paraId="1BAD6D8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Internationale Vereinigung christlicher Geschäftsleute</w:t>
      </w:r>
    </w:p>
    <w:p w14:paraId="674E9B9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Solothurn, 25. März 2012</w:t>
      </w:r>
    </w:p>
    <w:p w14:paraId="4DB3023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7699B9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Podiumsdiskussion zum Thema Hausarztmedizin und Universitäre Medizin</w:t>
      </w:r>
    </w:p>
    <w:p w14:paraId="59833AA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Nachdiplom Studium MPA</w:t>
      </w:r>
    </w:p>
    <w:p w14:paraId="1A6F405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 xml:space="preserve">Bern, 23. März 2012 </w:t>
      </w:r>
    </w:p>
    <w:p w14:paraId="390316C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68CADD9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Prosthetic graft and </w:t>
      </w:r>
      <w:proofErr w:type="gramStart"/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endovascular  stent</w:t>
      </w:r>
      <w:proofErr w:type="gramEnd"/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-graft infections </w:t>
      </w:r>
    </w:p>
    <w:p w14:paraId="1DF63F77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Vascular and Endovascular Course, European Society of Cardiothoracic Surgery – Academy</w:t>
      </w:r>
    </w:p>
    <w:p w14:paraId="0AED85B6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London-Windsor, 22. März 2012</w:t>
      </w:r>
    </w:p>
    <w:p w14:paraId="552F438C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13F470D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Ross procedure for congenital aortic malformations</w:t>
      </w:r>
    </w:p>
    <w:p w14:paraId="4395747F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Vascular and Endovascular Course, European Society of Cardiothoracic Surgery – Academy</w:t>
      </w:r>
    </w:p>
    <w:p w14:paraId="57A2FD82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London-Windsor, 22. März 2012</w:t>
      </w:r>
    </w:p>
    <w:p w14:paraId="22E4481C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AAF1285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Biologic solutions for aortic root replacement</w:t>
      </w:r>
    </w:p>
    <w:p w14:paraId="19664293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Vascular and Endovascular Course, European Society of Cardiothoracic Surgery – Academy</w:t>
      </w:r>
    </w:p>
    <w:p w14:paraId="0314B51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London-Windsor, 22. März 2012</w:t>
      </w:r>
    </w:p>
    <w:p w14:paraId="4C748D0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E52EC36" w14:textId="77777777" w:rsidR="00CC5195" w:rsidRPr="009D1A80" w:rsidRDefault="00CC5195" w:rsidP="0064448B">
      <w:pPr>
        <w:spacing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732A72E3" w14:textId="77777777" w:rsidR="00AC3CAD" w:rsidRDefault="00AC3CAD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E3C939B" w14:textId="3618DEDC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Aortic disease in patients with connective tissue disease: indications and surgical techniques</w:t>
      </w:r>
    </w:p>
    <w:p w14:paraId="34F77FCB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30th International Cardiovascular Symposium</w:t>
      </w:r>
    </w:p>
    <w:p w14:paraId="15EE6A76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Zürs, 7. </w:t>
      </w:r>
      <w:r w:rsidRPr="002A5AB9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März 2012</w:t>
      </w:r>
    </w:p>
    <w:p w14:paraId="7676F0EE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C05BFE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Umgang mit Risiken im Alltag: aus der praktischen Perspektive</w:t>
      </w:r>
    </w:p>
    <w:p w14:paraId="13A04BC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Entrepeneur Club</w:t>
      </w:r>
    </w:p>
    <w:p w14:paraId="0786D32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Bern, 1. März 2012</w:t>
      </w:r>
    </w:p>
    <w:p w14:paraId="5A5E4C5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EA2832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Herztransplantation und Spitzenmedizin: die Spitze des Eisberges</w:t>
      </w:r>
    </w:p>
    <w:p w14:paraId="6B8E9D8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Rotary Club Bern</w:t>
      </w:r>
    </w:p>
    <w:p w14:paraId="593E119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Bern, 1. März 2012</w:t>
      </w:r>
    </w:p>
    <w:p w14:paraId="3D35CE0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542EE71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Innovations in valvular surgery (Vorsitz)</w:t>
      </w:r>
    </w:p>
    <w:p w14:paraId="266569A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Roland Hetzer International Society, Deutsche Gesellschaft für Thorax-, Herz- und Gefässchirurgie</w:t>
      </w:r>
    </w:p>
    <w:p w14:paraId="1B92F9E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Freiburg i.B. 12. Februar 2012</w:t>
      </w:r>
    </w:p>
    <w:p w14:paraId="708991F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8B0BCE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Eine Exkursion in die Herzgegend</w:t>
      </w:r>
    </w:p>
    <w:p w14:paraId="5F4B57D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Neujahrs-Empfang der Helwett Packard Schweiz</w:t>
      </w:r>
    </w:p>
    <w:p w14:paraId="6876756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Bern, 2. Februar 2012</w:t>
      </w:r>
    </w:p>
    <w:p w14:paraId="2381D7A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473A7A68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Alexis Carrel – 100 years after the Nobel Prize winning</w:t>
      </w:r>
    </w:p>
    <w:p w14:paraId="2976BABB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Local Drug Delivery meeting and cardiovascular course on Revascularization</w:t>
      </w:r>
    </w:p>
    <w:p w14:paraId="4AE64E5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Genf, 2. Februar 2012</w:t>
      </w:r>
    </w:p>
    <w:p w14:paraId="0057E7C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763690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Wissenschaft um 11 (Gespräch und Vortrag)</w:t>
      </w:r>
    </w:p>
    <w:p w14:paraId="4BC1F48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Naturwissenschaftliche Gesellschaft Winterthur</w:t>
      </w:r>
    </w:p>
    <w:p w14:paraId="6ACFFC3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Winterthur, 22. Januar 2012</w:t>
      </w:r>
    </w:p>
    <w:p w14:paraId="480AF9B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81B669A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Grafts and endovascular stent-grafts infection in the thoracic aortic segment</w:t>
      </w:r>
    </w:p>
    <w:p w14:paraId="7E3C22D2" w14:textId="77777777" w:rsidR="00F35D59" w:rsidRPr="002A5AB9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14 GSK Gdanskie Sptkania Kardiochirurgiczne</w:t>
      </w:r>
    </w:p>
    <w:p w14:paraId="6410BC5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Gdank, 20. </w:t>
      </w: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Januar 2012</w:t>
      </w:r>
    </w:p>
    <w:p w14:paraId="711523C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530B480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Une excursion dans la région du coeur</w:t>
      </w:r>
    </w:p>
    <w:p w14:paraId="72D7761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Apéritif des Rois de parti libéral-radical de la Ville de Fribourg</w:t>
      </w:r>
    </w:p>
    <w:p w14:paraId="4ED9E449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Fribourg, 14. Januar 2012</w:t>
      </w:r>
    </w:p>
    <w:p w14:paraId="1817AAA6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5EFA6BE2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Low-flow, low-gradient aortic stenosis: the point of view of the surgeon</w:t>
      </w:r>
    </w:p>
    <w:p w14:paraId="4809A52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20. Internationaler Echokardiographie Kurs</w:t>
      </w:r>
    </w:p>
    <w:p w14:paraId="351294A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Luzern, 11. Januar 2012</w:t>
      </w:r>
    </w:p>
    <w:p w14:paraId="24DD945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38FFCD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Ansprache am Neujahrsapéro</w:t>
      </w:r>
    </w:p>
    <w:p w14:paraId="25E3589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Kantonale FDP.Die Liberalen, Graubünden</w:t>
      </w:r>
    </w:p>
    <w:p w14:paraId="1DC95658" w14:textId="77777777" w:rsidR="00F35D59" w:rsidRPr="009D1A80" w:rsidRDefault="00CC5195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Reichenau, 6</w:t>
      </w:r>
      <w:r w:rsidR="00F35D59"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.</w:t>
      </w: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 xml:space="preserve"> Januar </w:t>
      </w:r>
      <w:r w:rsidR="00F35D59"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2012</w:t>
      </w:r>
    </w:p>
    <w:p w14:paraId="5002332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F704590" w14:textId="77777777" w:rsidR="00CC5195" w:rsidRPr="009D1A80" w:rsidRDefault="00CC5195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11299795" w14:textId="77777777" w:rsidR="00CC5195" w:rsidRPr="009D1A80" w:rsidRDefault="00CC519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03A8E2C2" w14:textId="77777777" w:rsidR="00CC5195" w:rsidRPr="009D1A80" w:rsidRDefault="00CC5195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65CF0EC6" w14:textId="77777777" w:rsidR="00B86620" w:rsidRDefault="00B86620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</w:p>
    <w:p w14:paraId="21397671" w14:textId="7B50CCD5" w:rsidR="00B86620" w:rsidRDefault="00B8662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2011</w:t>
      </w:r>
    </w:p>
    <w:p w14:paraId="6B2EBE8B" w14:textId="77777777" w:rsidR="00B86620" w:rsidRDefault="00B86620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010FE5BA" w14:textId="34819B4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Ansprache zur Diplomfeier: Technologisch Fortschritte sind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das Motor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 der Medizin</w:t>
      </w:r>
    </w:p>
    <w:p w14:paraId="59ECBB5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Fachhochschule für Technik</w:t>
      </w:r>
    </w:p>
    <w:p w14:paraId="69DC610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Dietikon, 9</w:t>
      </w:r>
      <w:r w:rsidR="00CC5195"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.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Dezember 2011</w:t>
      </w:r>
    </w:p>
    <w:p w14:paraId="4683667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9FDE48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Discours officiel de la soirée annuelle</w:t>
      </w:r>
    </w:p>
    <w:p w14:paraId="5C34E2F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Corps de musique officiel du Canton de Fribourg „La Concordia“</w:t>
      </w:r>
    </w:p>
    <w:p w14:paraId="73F3E1F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Fribourg, 3. Dezember 2011</w:t>
      </w:r>
    </w:p>
    <w:p w14:paraId="6E3192F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EDF982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Sag es einfach und klar - Teil 2</w:t>
      </w:r>
    </w:p>
    <w:p w14:paraId="62DCA6D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PHW Tagung / Forum Bernense 2011</w:t>
      </w:r>
    </w:p>
    <w:p w14:paraId="45FA945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Bern, 2. Dezember 2011</w:t>
      </w:r>
    </w:p>
    <w:p w14:paraId="391A044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62311DA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Bypass oder Stent bei Diabetikern: pro Bypasschirurgie</w:t>
      </w:r>
    </w:p>
    <w:p w14:paraId="7A70ADE9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Schweizerische Diabetes Gesellschaft</w:t>
      </w:r>
    </w:p>
    <w:p w14:paraId="4FCCBC0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Bern, 1. Dezember 2011</w:t>
      </w:r>
    </w:p>
    <w:p w14:paraId="7C573B0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980627F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Herz- und gefàsschirurgische Notfälle</w:t>
      </w:r>
    </w:p>
    <w:p w14:paraId="0D4F6BCB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Fortbildungstagung Gefässkrankheiten</w:t>
      </w:r>
    </w:p>
    <w:p w14:paraId="3AE7136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24. November 2011</w:t>
      </w:r>
    </w:p>
    <w:p w14:paraId="4DE11DC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CH"/>
        </w:rPr>
      </w:pPr>
    </w:p>
    <w:p w14:paraId="50404BA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Spitzenmedizin gibt Hoffnung - Glauben auch</w:t>
      </w:r>
    </w:p>
    <w:p w14:paraId="4DA4641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IVCG - Internationale Vereinigung Christlicher Geschäftsleute</w:t>
      </w:r>
    </w:p>
    <w:p w14:paraId="36A0DFA9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AC3CAD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Basel, 19.</w:t>
      </w:r>
      <w:r w:rsidR="00CC5195" w:rsidRPr="00AC3CAD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 xml:space="preserve"> </w:t>
      </w:r>
      <w:r w:rsidRPr="00EF48BD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November 2011</w:t>
      </w:r>
    </w:p>
    <w:p w14:paraId="54B1224C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A7D978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 xml:space="preserve">Comment évaluer le risque en chirurgie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cardiaque?</w:t>
      </w:r>
      <w:proofErr w:type="gramEnd"/>
    </w:p>
    <w:p w14:paraId="2F2AC85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Conférence annuelle pour les clients de la Bâloise</w:t>
      </w:r>
    </w:p>
    <w:p w14:paraId="1753C70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Fribourg, 16. November 2011</w:t>
      </w:r>
    </w:p>
    <w:p w14:paraId="0408590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CH"/>
        </w:rPr>
      </w:pPr>
    </w:p>
    <w:p w14:paraId="4F4D0FF4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Management of graft infections</w:t>
      </w:r>
    </w:p>
    <w:p w14:paraId="5A69E160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Sixth Postgraduate Course "Surgery of The Thoracic Aorta"</w:t>
      </w:r>
    </w:p>
    <w:p w14:paraId="2AF802A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Bologna, 14. November 2011</w:t>
      </w:r>
    </w:p>
    <w:p w14:paraId="0789C3C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B27F18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Qualität im Patienten-Management</w:t>
      </w:r>
    </w:p>
    <w:p w14:paraId="566A5C4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Kadertagung der Migros Aare - Westside</w:t>
      </w:r>
    </w:p>
    <w:p w14:paraId="4963EB0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 Brünnen, 7. November 2011</w:t>
      </w:r>
    </w:p>
    <w:p w14:paraId="193BA14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FA76D8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Einführungsreferat</w:t>
      </w:r>
    </w:p>
    <w:p w14:paraId="7520844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Tagung für Kardiotechnik, Schweiz-Deutschland-Österreich</w:t>
      </w:r>
    </w:p>
    <w:p w14:paraId="7B7F0A7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Bern, 4.-5. November 2011</w:t>
      </w:r>
    </w:p>
    <w:p w14:paraId="53C0F7C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CH"/>
        </w:rPr>
      </w:pPr>
    </w:p>
    <w:p w14:paraId="2CED8B7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Visionen und Illusionen im Gesundheitswesen</w:t>
      </w:r>
    </w:p>
    <w:p w14:paraId="300B503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Wirtschaftanlass der Gemeinde Bolligen Winit 2011</w:t>
      </w:r>
    </w:p>
    <w:p w14:paraId="3D10D92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 xml:space="preserve">Worblaufen, 1. November 2001 </w:t>
      </w:r>
    </w:p>
    <w:p w14:paraId="4A673CC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7592898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  <w:t>Problèmes éthiques en médecine de pointe</w:t>
      </w:r>
    </w:p>
    <w:p w14:paraId="11B41DC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  <w:t xml:space="preserve">Colloque neuchâtelois de l’Hôpital Cantonal </w:t>
      </w:r>
    </w:p>
    <w:p w14:paraId="45E7F5D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  <w:t>La Chaux-de-Fonds, 27 octobre 2011</w:t>
      </w:r>
    </w:p>
    <w:p w14:paraId="6ECF5E6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CH" w:eastAsia="de-CH"/>
        </w:rPr>
      </w:pPr>
    </w:p>
    <w:p w14:paraId="5AEF9ED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Geld in der Medizin: eine Gratwanderung</w:t>
      </w:r>
    </w:p>
    <w:p w14:paraId="35AE066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Kirche und Wirtschaft</w:t>
      </w:r>
    </w:p>
    <w:p w14:paraId="7037BAB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Basel, 24. Oktober 2011</w:t>
      </w:r>
    </w:p>
    <w:p w14:paraId="2503B60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A6B34F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Entscheidung in der Medizin</w:t>
      </w:r>
    </w:p>
    <w:p w14:paraId="1DDAA17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CREDO Anlass der LGT Bank</w:t>
      </w:r>
    </w:p>
    <w:p w14:paraId="677160F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Zürich, 20. Oktober 2011</w:t>
      </w:r>
    </w:p>
    <w:p w14:paraId="03A1E4E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CH"/>
        </w:rPr>
      </w:pPr>
    </w:p>
    <w:p w14:paraId="74D777D0" w14:textId="0990173D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Herzensangelegen</w:t>
      </w:r>
      <w:r w:rsid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heiten (Wdh vom 21.09.2011), C'</w:t>
      </w: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est la vie - Geschichten aus Leben und Tod.</w:t>
      </w:r>
    </w:p>
    <w:p w14:paraId="091C571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Naturhistorisches Museum der Burgergemeinde Bern</w:t>
      </w:r>
    </w:p>
    <w:p w14:paraId="1F467A0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Bern, 19.Oktober 2011</w:t>
      </w:r>
    </w:p>
    <w:p w14:paraId="6DC53D5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2CFB6D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Entscheiden unter Stressbedingungen</w:t>
      </w:r>
    </w:p>
    <w:p w14:paraId="35A5DD1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Kaderveranstaltung des Sekretariates für Wirtschaft SECO</w:t>
      </w:r>
    </w:p>
    <w:p w14:paraId="371EF79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Bern, 19. Oktober 2011</w:t>
      </w:r>
    </w:p>
    <w:p w14:paraId="3A0E60C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4A4BB1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Entscheidung in der Medizin</w:t>
      </w:r>
    </w:p>
    <w:p w14:paraId="4EA95B2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CREDO Anlass der LGT Bank</w:t>
      </w:r>
    </w:p>
    <w:p w14:paraId="521B018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Luzern, 19. Oktober 2011</w:t>
      </w:r>
    </w:p>
    <w:p w14:paraId="71162C0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AA4B54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Moderne und sichere Herzchirurgie </w:t>
      </w:r>
    </w:p>
    <w:p w14:paraId="1BCC4F6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Seniorenuniversität</w:t>
      </w:r>
    </w:p>
    <w:p w14:paraId="080DC7D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Bern, 14. Oktober 2011</w:t>
      </w:r>
    </w:p>
    <w:p w14:paraId="13B8D5F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4F4D0B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Visionen und Illusionen im Gesundheitswesen</w:t>
      </w:r>
    </w:p>
    <w:p w14:paraId="2EF8364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Ammann Züpfe Z’morge</w:t>
      </w:r>
    </w:p>
    <w:p w14:paraId="034813C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Langenthal, 12. Oktober 2011</w:t>
      </w:r>
    </w:p>
    <w:p w14:paraId="7F2C3B3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EE7CEF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Une excursion dans le coeur humain</w:t>
      </w:r>
    </w:p>
    <w:p w14:paraId="7DFB0C5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  <w:t>Comptoir de Fribourg</w:t>
      </w:r>
    </w:p>
    <w:p w14:paraId="2314DA5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  <w:t>Fribourg, 7. Oktober 2011</w:t>
      </w:r>
    </w:p>
    <w:p w14:paraId="720A18B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0862489F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Indications for open surgery and surgical techniques – connective tissue diseases</w:t>
      </w:r>
    </w:p>
    <w:p w14:paraId="3D88BB3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Cardiothoracic Surgery (EACTS)</w:t>
      </w:r>
    </w:p>
    <w:p w14:paraId="41837424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Lissabon, 1.-5. Oktober 2011</w:t>
      </w:r>
    </w:p>
    <w:p w14:paraId="6B0B5B46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DB9703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Complicated Aortic root replacement – Postgraduate Course Vascular Domain</w:t>
      </w:r>
    </w:p>
    <w:p w14:paraId="3E13858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Cardiothoracic Surgery (EACTS)</w:t>
      </w:r>
    </w:p>
    <w:p w14:paraId="0DF6CD8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Lissabon, 1.-5. Oktober 2011</w:t>
      </w:r>
    </w:p>
    <w:p w14:paraId="5036CDE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186741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Wissenschaftsstandort Schweiz (Interview)</w:t>
      </w:r>
    </w:p>
    <w:p w14:paraId="7E21117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Nacht der Forschung - das grosse Wissensfest der Universität Bern</w:t>
      </w:r>
    </w:p>
    <w:p w14:paraId="55A6E98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t>Bern, 23. September 2011</w:t>
      </w:r>
    </w:p>
    <w:p w14:paraId="7F59B2F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F3470A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role of Cardiac transplantation in a time of donor shortage</w:t>
      </w:r>
    </w:p>
    <w:p w14:paraId="09D34B88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6th Lugano Cardiosurgical Postgraduate Course (LCPC)</w:t>
      </w:r>
    </w:p>
    <w:p w14:paraId="0A055A1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it-IT"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it-IT" w:eastAsia="de-CH"/>
        </w:rPr>
        <w:t>Palazzo dei Congressi, Lugano, 23. September 2011</w:t>
      </w:r>
    </w:p>
    <w:p w14:paraId="0A5E6C0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it-IT" w:eastAsia="de-CH"/>
        </w:rPr>
      </w:pPr>
    </w:p>
    <w:p w14:paraId="6363983E" w14:textId="77777777" w:rsidR="00CC5195" w:rsidRPr="00EF48BD" w:rsidRDefault="00CC5195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7ED46FD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Eröffnungsrede der Herbstmesse Solothurn</w:t>
      </w:r>
    </w:p>
    <w:p w14:paraId="36D38BD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Medizinaltechnik, Motto: "Solothurn zeigt Herz"</w:t>
      </w:r>
    </w:p>
    <w:p w14:paraId="6CA8469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Solothurn, 23. September 2011</w:t>
      </w:r>
    </w:p>
    <w:p w14:paraId="0EA9E5E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6E4B17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Herzensangelegenheiten</w:t>
      </w:r>
    </w:p>
    <w:p w14:paraId="2E7A16E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C'est la vie - Geschichten aus Leben und Tod.</w:t>
      </w:r>
    </w:p>
    <w:p w14:paraId="1CCE480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Bern, Naturhistorisches Museum der Buergergemeinde Bern, 21. September 2011</w:t>
      </w:r>
    </w:p>
    <w:p w14:paraId="30AD3A4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0A0E56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Innovationen und Nachwuchsförderung als Schrittmacher der Medizin</w:t>
      </w:r>
    </w:p>
    <w:p w14:paraId="378D315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Institut für Organisation und Personal (IOP), Universität Bern</w:t>
      </w:r>
    </w:p>
    <w:p w14:paraId="3EAB257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Bern, 13. September 2011</w:t>
      </w:r>
    </w:p>
    <w:p w14:paraId="46C9D88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88525C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"Ich suche nicht Personal, sondern Talente!" HR-Management in der Spitzenmedizin</w:t>
      </w:r>
    </w:p>
    <w:p w14:paraId="370863D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PricewaterhouseCoopers AB</w:t>
      </w:r>
    </w:p>
    <w:p w14:paraId="57EA3F2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Zürich-Kloten, 15. September 2011</w:t>
      </w:r>
    </w:p>
    <w:p w14:paraId="5085F9D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ECF5154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Schwere Aortenstenose (Vorsitz)</w:t>
      </w:r>
    </w:p>
    <w:p w14:paraId="326FC647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2. Berner Herzklappen-Symposium: Aortenstenose und Mitralinsuffizienz</w:t>
      </w:r>
    </w:p>
    <w:p w14:paraId="0516659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Bern, Paul Klee Museum, 8. September 2011</w:t>
      </w:r>
    </w:p>
    <w:p w14:paraId="4743220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57C27E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Politforum Rubigen - Gesundheitskosten</w:t>
      </w:r>
    </w:p>
    <w:p w14:paraId="3714855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Mitveranstalter: FDP.Die Liberalen Rubigen</w:t>
      </w:r>
    </w:p>
    <w:p w14:paraId="294C372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Aula, Rubigen, 1. September 2011</w:t>
      </w:r>
    </w:p>
    <w:p w14:paraId="6BEC466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256C87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Ansprache zur Maturafeier</w:t>
      </w:r>
    </w:p>
    <w:p w14:paraId="3654993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Collège Saint-Michel</w:t>
      </w:r>
    </w:p>
    <w:p w14:paraId="668626E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Fribourg, 7. Juli 2011</w:t>
      </w:r>
    </w:p>
    <w:p w14:paraId="43900D1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8521D2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Ansprache zur Berufsmaturitätsfeier</w:t>
      </w:r>
    </w:p>
    <w:p w14:paraId="5134D15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  <w:t>Technische BMS, Gesundheitliche und Soziale BMS</w:t>
      </w:r>
    </w:p>
    <w:p w14:paraId="725083B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eastAsia="de-CH"/>
        </w:rPr>
        <w:t>Langenthal, 1. Juli 2011</w:t>
      </w:r>
    </w:p>
    <w:p w14:paraId="15DB219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2A534D1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Chirurgische Behandlung von genetisch bedingten Aortopathien</w:t>
      </w:r>
    </w:p>
    <w:p w14:paraId="66E7F2E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D-A-CH-Symposium (Deutschland - österreich - Schweiz): Angeborene Herzfehler im Erwachsenenalter: Stand 2011</w:t>
      </w:r>
    </w:p>
    <w:p w14:paraId="6B5EF5A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Universitätsspital, Zürich, 24. Juni 2011</w:t>
      </w:r>
    </w:p>
    <w:p w14:paraId="350361D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DCE0C5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Für mehr Effizienz im Gesundheitwesen</w:t>
      </w:r>
    </w:p>
    <w:p w14:paraId="44BD24A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GS1-Effizienz Forum</w:t>
      </w:r>
    </w:p>
    <w:p w14:paraId="2733DE7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Luzern 20. Juni 2011</w:t>
      </w:r>
    </w:p>
    <w:p w14:paraId="0BEAD6E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B43E517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Aorta and sports: the surgeon’s view</w:t>
      </w:r>
    </w:p>
    <w:p w14:paraId="06B87688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der Schweiz. Gesellschaft für Kardiologie und Sportmedizin</w:t>
      </w:r>
    </w:p>
    <w:p w14:paraId="6DA7E458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Basel. 9. Juni 2011</w:t>
      </w:r>
    </w:p>
    <w:p w14:paraId="5CEFF2DC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C44DB87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Medizinische, ökonomische und ethische Gedanken zum heutigen Gesundheitswesen</w:t>
      </w:r>
    </w:p>
    <w:p w14:paraId="78A6C2A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FASMED (Generalversammlung des Medizinisch-Technischen Verbandes</w:t>
      </w:r>
    </w:p>
    <w:p w14:paraId="308751C6" w14:textId="77777777" w:rsidR="00CC5195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 25. Mai 2011</w:t>
      </w:r>
    </w:p>
    <w:p w14:paraId="5258D43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4D1760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Mit Skalpell und Taschenrechner: Herzchirurgie zwischen ärztlicher Kunst, Ökonomie und Ethik.</w:t>
      </w:r>
    </w:p>
    <w:p w14:paraId="62A8D72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Innerwheel</w:t>
      </w:r>
    </w:p>
    <w:p w14:paraId="02530EB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24 Mai 2011</w:t>
      </w:r>
    </w:p>
    <w:p w14:paraId="476885F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FE8BF9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Courier"/>
          <w:b/>
          <w:bCs/>
          <w:i/>
          <w:iCs/>
          <w:color w:val="000000"/>
          <w:sz w:val="24"/>
          <w:szCs w:val="26"/>
          <w:lang w:val="de-DE" w:eastAsia="de-CH"/>
        </w:rPr>
        <w:t>Hochspezialisierte Herz-Medizin und Spiritualität – Widerspruch oder Ergänzung?</w:t>
      </w:r>
    </w:p>
    <w:p w14:paraId="6F09A57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Arbeitsgemeinschaft der Evangelischen Ärzte der Schweiz</w:t>
      </w:r>
    </w:p>
    <w:p w14:paraId="601DC23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Ägeri, 14. Mai 2011</w:t>
      </w:r>
    </w:p>
    <w:p w14:paraId="70B1695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122030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Mit Skalpell und Taschenrechner: Herzchirurgie zwischen ärztlicher Kunst, Ökonomie und Ethik.</w:t>
      </w:r>
    </w:p>
    <w:p w14:paraId="70DAB27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Ambassador Club Burgdorf</w:t>
      </w:r>
    </w:p>
    <w:p w14:paraId="10FCEB9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Burgdorf, 3. Mai 2011</w:t>
      </w:r>
    </w:p>
    <w:p w14:paraId="51E7364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E1B337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Quereinsteiger in der Politik</w:t>
      </w:r>
    </w:p>
    <w:p w14:paraId="6493247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Arena SF 1</w:t>
      </w:r>
    </w:p>
    <w:p w14:paraId="7BEBC6B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Zürich, 29. April 2011</w:t>
      </w:r>
    </w:p>
    <w:p w14:paraId="1F327B1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6EA93F3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Extension of surgical treatment in the aortic arch for repair of acute type A dissection: controversial discussion</w:t>
      </w:r>
    </w:p>
    <w:p w14:paraId="6DEB8968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Vienna Interdisciplinary Symposium on Aortic Repair</w:t>
      </w:r>
    </w:p>
    <w:p w14:paraId="0003460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Wien, 14. April 2011</w:t>
      </w:r>
    </w:p>
    <w:p w14:paraId="18A16B8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03A6173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 xml:space="preserve">La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confiance: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 xml:space="preserve"> une condition sine qua non dans la relation patient-médecin</w:t>
      </w:r>
    </w:p>
    <w:p w14:paraId="15D5A17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Colloque du Séminaire de Linguistique et Philospohie de l’Université</w:t>
      </w:r>
    </w:p>
    <w:p w14:paraId="3FA0137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Fribourg, 8. April 2011</w:t>
      </w:r>
    </w:p>
    <w:p w14:paraId="7B173AB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5338FE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Teilnahme an der Arena: Lösungen für das Schweizer Gesundheitswesen</w:t>
      </w:r>
    </w:p>
    <w:p w14:paraId="6623CD6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4. Zürcher Interdisziplinäres Symposium</w:t>
      </w:r>
    </w:p>
    <w:p w14:paraId="068BF5B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Zürich, 7. April 2011 </w:t>
      </w:r>
    </w:p>
    <w:p w14:paraId="425EF6C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02EF79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Der Ausbildung Flügel verleihen (Vorsitz)</w:t>
      </w:r>
    </w:p>
    <w:p w14:paraId="34DCD23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Habilitationsvortrag zum Thema Ausb</w:t>
      </w:r>
      <w:r w:rsidR="00CC5195"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i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ldung (zusammen mit der Patrouille Suisse)</w:t>
      </w:r>
    </w:p>
    <w:p w14:paraId="16786B1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30. März 2011</w:t>
      </w:r>
    </w:p>
    <w:p w14:paraId="24B0D0D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E484AC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Mein Leben als Herzchirurg, Zwischen Forschung, Ausbildung und Dienstleistung</w:t>
      </w:r>
    </w:p>
    <w:p w14:paraId="266A88F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Römisch-Katholische Pfarrei </w:t>
      </w:r>
    </w:p>
    <w:p w14:paraId="60164F0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Muttenz, 21. März 2011</w:t>
      </w:r>
    </w:p>
    <w:p w14:paraId="52E3198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D567920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Is IRAD data completely reliable?</w:t>
      </w:r>
    </w:p>
    <w:p w14:paraId="2971A5DB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Society of Cardiothoracic Surgeons of Great Britain and Ireland</w:t>
      </w:r>
    </w:p>
    <w:p w14:paraId="07F48553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London, 20. März 2011</w:t>
      </w:r>
    </w:p>
    <w:p w14:paraId="4AAB6E8F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DBD40A3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Transit time flow measurement as quality control in coronary surgery </w:t>
      </w:r>
    </w:p>
    <w:p w14:paraId="50657B24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Society of Cardiothoracic Surgeons of Great Britain and Ireland</w:t>
      </w:r>
    </w:p>
    <w:p w14:paraId="6031EA5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London, 20. März 2011</w:t>
      </w:r>
    </w:p>
    <w:p w14:paraId="75F7283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5CFFEA3" w14:textId="77777777" w:rsidR="00CC5195" w:rsidRPr="009D1A80" w:rsidRDefault="00CC5195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567087DC" w14:textId="77777777" w:rsidR="00AC3CAD" w:rsidRDefault="00AC3CAD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sz w:val="24"/>
          <w:szCs w:val="24"/>
          <w:highlight w:val="yellow"/>
          <w:lang w:val="en-US" w:eastAsia="de-CH"/>
        </w:rPr>
      </w:pPr>
    </w:p>
    <w:p w14:paraId="37686F88" w14:textId="4676CBAD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sz w:val="24"/>
          <w:szCs w:val="24"/>
          <w:highlight w:val="yellow"/>
          <w:lang w:val="en-US" w:eastAsia="de-CH"/>
        </w:rPr>
        <w:lastRenderedPageBreak/>
        <w:t>Provision of aortic surgery in Switzerland</w:t>
      </w:r>
    </w:p>
    <w:p w14:paraId="3C8B96B6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sz w:val="24"/>
          <w:szCs w:val="24"/>
          <w:highlight w:val="yellow"/>
          <w:lang w:val="en-US" w:eastAsia="de-CH"/>
        </w:rPr>
        <w:t>Society of Cardiothoracic Surgeons of Great Britain and Ireland</w:t>
      </w:r>
    </w:p>
    <w:p w14:paraId="5221A9F2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sz w:val="24"/>
          <w:szCs w:val="24"/>
          <w:highlight w:val="yellow"/>
          <w:lang w:val="en-US" w:eastAsia="de-CH"/>
        </w:rPr>
        <w:t>London, 20. März 2011</w:t>
      </w:r>
    </w:p>
    <w:p w14:paraId="70817CFB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sz w:val="24"/>
          <w:szCs w:val="24"/>
          <w:highlight w:val="yellow"/>
          <w:lang w:val="en-US" w:eastAsia="de-CH"/>
        </w:rPr>
      </w:pPr>
    </w:p>
    <w:p w14:paraId="32A4A1BF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sz w:val="24"/>
          <w:szCs w:val="24"/>
          <w:highlight w:val="yellow"/>
          <w:lang w:val="en-US" w:eastAsia="de-CH"/>
        </w:rPr>
        <w:t>Influence of malperfusion on early outcome after surgical repair of acute type A aortic dissection</w:t>
      </w:r>
    </w:p>
    <w:p w14:paraId="70DDD9E6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sz w:val="24"/>
          <w:szCs w:val="24"/>
          <w:highlight w:val="yellow"/>
          <w:lang w:val="en-US" w:eastAsia="de-CH"/>
        </w:rPr>
        <w:t>Society of Cardiothoracic Surgeons of Great Britain and Ireland</w:t>
      </w:r>
    </w:p>
    <w:p w14:paraId="09FD51A2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sz w:val="24"/>
          <w:szCs w:val="24"/>
          <w:highlight w:val="yellow"/>
          <w:lang w:eastAsia="de-CH"/>
        </w:rPr>
        <w:t>London, 20. März 2011</w:t>
      </w:r>
    </w:p>
    <w:p w14:paraId="563157B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DFFEE1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Mit Skalpell und Taschenrechner: Herzchirurgie zwischen ärztlicher Kunst, Ethik und Ökonomie</w:t>
      </w:r>
    </w:p>
    <w:p w14:paraId="1E5DA89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Lions Club Sense-Freiburg</w:t>
      </w:r>
    </w:p>
    <w:p w14:paraId="0A18B61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Rechthalten, 14. März 2011</w:t>
      </w:r>
    </w:p>
    <w:p w14:paraId="710D798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CFBF13B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Sutureless aortic valve technology: in competition with transcatheter valve implantation</w:t>
      </w:r>
    </w:p>
    <w:p w14:paraId="58623F78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Annual Meeting of the Spanish Society for Cardiology and Cardiac Surgery</w:t>
      </w:r>
    </w:p>
    <w:p w14:paraId="4C29D30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Marbella, 11. März 2011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</w:t>
      </w:r>
    </w:p>
    <w:p w14:paraId="7B91BE1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136263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Der Herzinfarkt: interventionelle und chirurgische Therapie und anschliessende kardiale Rehabilitation</w:t>
      </w:r>
    </w:p>
    <w:p w14:paraId="3564C5C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Habilitationsvorträge an der Medizinischen Fakultät </w:t>
      </w:r>
    </w:p>
    <w:p w14:paraId="7603324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Bern, 8. 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März 2011</w:t>
      </w:r>
    </w:p>
    <w:p w14:paraId="73ADFF8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7531B1F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Minimal extracorporeal circulation systems - Less invasive coronary artery surgery</w:t>
      </w:r>
    </w:p>
    <w:p w14:paraId="0E863B29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6th Joint Meeting: Cardiovascular Surgery Update and Progress 2011</w:t>
      </w:r>
    </w:p>
    <w:p w14:paraId="4E985E4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Zürs, 1. März 2011</w:t>
      </w:r>
    </w:p>
    <w:p w14:paraId="4666719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3214C0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Menschenwürdiges Handeln in der Spitzenmedizin: im Spannungsfeld zwischen Wissenschaft, Oekonomie und Ethik</w:t>
      </w:r>
    </w:p>
    <w:p w14:paraId="0F6DB68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Café philosophique der Pfarrei Bruder Klaus und St-Martin</w:t>
      </w:r>
    </w:p>
    <w:p w14:paraId="7EFF3B2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Altdorf, 17. Februar 2011</w:t>
      </w:r>
    </w:p>
    <w:p w14:paraId="208DC55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9D7DFC9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Innovative Strategien beim Aortenklappenersatz</w:t>
      </w:r>
    </w:p>
    <w:p w14:paraId="69B10BAB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der Deutschen Gesellschaft für Thorax-, Herz- und Gefässchirurgie</w:t>
      </w:r>
    </w:p>
    <w:p w14:paraId="48197D7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Stuttgart, 15. Februar 2011</w:t>
      </w:r>
    </w:p>
    <w:p w14:paraId="14EEBF4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62CF57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Thierry Carrel als Gast bei:</w:t>
      </w:r>
    </w:p>
    <w:p w14:paraId="25D1949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Giacobbo und Müller</w:t>
      </w:r>
    </w:p>
    <w:p w14:paraId="743D83A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Zürich, 6. Februar 2011</w:t>
      </w:r>
    </w:p>
    <w:p w14:paraId="76F1472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142C1B0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Auswahl der Prothesen und Langzeit-Antikoagulation nach Klappenoperationen</w:t>
      </w:r>
    </w:p>
    <w:p w14:paraId="190D4AC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ESC/EACTS (Einsitz im Guidelines Committee der Europäischen Gesellschaft für </w:t>
      </w:r>
      <w:proofErr w:type="gramStart"/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Kardiologie  und</w:t>
      </w:r>
      <w:proofErr w:type="gramEnd"/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der Europäischen Gesellschaft für Herz- und Thoraxchirurgie</w:t>
      </w:r>
    </w:p>
    <w:p w14:paraId="098E450C" w14:textId="47F753E4" w:rsidR="00CC5195" w:rsidRDefault="00F35D59" w:rsidP="00AC3CAD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Paris, 27. Januar 2011</w:t>
      </w:r>
    </w:p>
    <w:p w14:paraId="765A3BA0" w14:textId="77777777" w:rsidR="00AC3CAD" w:rsidRPr="00AC3CAD" w:rsidRDefault="00AC3CAD" w:rsidP="00AC3CAD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1092FED" w14:textId="77777777" w:rsidR="00AC3CAD" w:rsidRDefault="00AC3CAD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lang w:val="de-DE" w:eastAsia="de-CH"/>
        </w:rPr>
      </w:pPr>
    </w:p>
    <w:p w14:paraId="4C803DA9" w14:textId="77777777" w:rsidR="00AC3CAD" w:rsidRDefault="00AC3CAD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lang w:val="de-DE" w:eastAsia="de-CH"/>
        </w:rPr>
      </w:pPr>
    </w:p>
    <w:p w14:paraId="65DC10A1" w14:textId="77777777" w:rsidR="00AC3CAD" w:rsidRDefault="00AC3CAD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lang w:val="de-DE" w:eastAsia="de-CH"/>
        </w:rPr>
      </w:pPr>
    </w:p>
    <w:p w14:paraId="31FB9D20" w14:textId="6ECA66F1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lang w:val="de-DE" w:eastAsia="de-CH"/>
        </w:rPr>
        <w:lastRenderedPageBreak/>
        <w:t xml:space="preserve">Werden die Spitalärzte durch „SwissDRG“ instrumentalisiert? Für wen </w:t>
      </w:r>
      <w:proofErr w:type="gramStart"/>
      <w:r w:rsidRPr="009D1A80">
        <w:rPr>
          <w:rFonts w:eastAsia="Times New Roman" w:cs="Arial"/>
          <w:b/>
          <w:bCs/>
          <w:i/>
          <w:iCs/>
          <w:color w:val="000000"/>
          <w:sz w:val="24"/>
          <w:lang w:val="de-DE" w:eastAsia="de-CH"/>
        </w:rPr>
        <w:t>wird  Spitzenmedizin</w:t>
      </w:r>
      <w:proofErr w:type="gramEnd"/>
      <w:r w:rsidRPr="009D1A80">
        <w:rPr>
          <w:rFonts w:eastAsia="Times New Roman" w:cs="Arial"/>
          <w:b/>
          <w:bCs/>
          <w:i/>
          <w:iCs/>
          <w:color w:val="000000"/>
          <w:sz w:val="24"/>
          <w:lang w:val="de-DE" w:eastAsia="de-CH"/>
        </w:rPr>
        <w:t xml:space="preserve"> noch möglich sein? Kommt eine Rationierung und eine Zwei-Klassen-Medizin auf die Schweiz zu?</w:t>
      </w:r>
    </w:p>
    <w:p w14:paraId="1CC79E3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MediAkademie für Journalisten: das DRG System und die neue Spitalfinanzierung</w:t>
      </w:r>
    </w:p>
    <w:p w14:paraId="310D18F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Zürich, 26. Januar 2011</w:t>
      </w:r>
    </w:p>
    <w:p w14:paraId="5E83A10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AC59FEC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Chirurgische Möglichkeiten in der Behandlung der terminalen Herzinsuffizienz: Transplantation und künstliche Kreislaufassistenz</w:t>
      </w:r>
    </w:p>
    <w:p w14:paraId="0A950FC8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10 Jahre Birseck Kardiologie</w:t>
      </w:r>
    </w:p>
    <w:p w14:paraId="138B26A1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Arlesheim, 20. Januar 2011</w:t>
      </w:r>
    </w:p>
    <w:p w14:paraId="5C55A017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BEB75A2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Geschichte und aktueller Stand der chirurgischen Aortenklappenoperation</w:t>
      </w:r>
    </w:p>
    <w:p w14:paraId="730CBB8A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10 Jahre Birseck Kardiologie</w:t>
      </w:r>
    </w:p>
    <w:p w14:paraId="4A83885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Arlesheim, 20. Januar 2011</w:t>
      </w:r>
    </w:p>
    <w:p w14:paraId="3312E23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67CA1E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Spitzensport und Spitzenmedizin: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ein Betrachtung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 rund um das Herz</w:t>
      </w:r>
    </w:p>
    <w:p w14:paraId="265B2F6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Verleihung des Sportpreises</w:t>
      </w:r>
    </w:p>
    <w:p w14:paraId="13361CD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Burgdorf, 14. Januar 2011</w:t>
      </w:r>
    </w:p>
    <w:p w14:paraId="1DFE4F0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02BC73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Medizin und Medien: meine persönliche Erfahrung</w:t>
      </w:r>
    </w:p>
    <w:p w14:paraId="6A858D5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7. Gewerbe-Apéro des Gemeinderates</w:t>
      </w:r>
    </w:p>
    <w:p w14:paraId="208C746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Konolfingen-Schloss Hüningen, 13. Januar 2011</w:t>
      </w:r>
    </w:p>
    <w:p w14:paraId="475ABB4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ECEA80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Spitzenmedizin in Bern: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warum ?</w:t>
      </w:r>
      <w:proofErr w:type="gramEnd"/>
    </w:p>
    <w:p w14:paraId="5910A7E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Kiwanis-Club Bern und Umgebung</w:t>
      </w:r>
    </w:p>
    <w:p w14:paraId="6F05111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Bern, 12. 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Januar 2011</w:t>
      </w:r>
    </w:p>
    <w:p w14:paraId="306E967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77D846DD" w14:textId="77777777" w:rsidR="00B86620" w:rsidRDefault="00CC5195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  <w:r w:rsid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lastRenderedPageBreak/>
        <w:t xml:space="preserve">2010 </w:t>
      </w:r>
    </w:p>
    <w:p w14:paraId="50D75455" w14:textId="77777777" w:rsidR="00B86620" w:rsidRDefault="00B86620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1D8E78A5" w14:textId="3F2385F8" w:rsidR="00F35D59" w:rsidRPr="00B86620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Advances in surgery and anesthesiology for the treatment of patients with Marfan syndrome</w:t>
      </w:r>
    </w:p>
    <w:p w14:paraId="7DB714A0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4th International Meeting: Aortic Surgery and Anaesthesia: „How I do </w:t>
      </w:r>
      <w:proofErr w:type="gramStart"/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it“</w:t>
      </w:r>
      <w:proofErr w:type="gramEnd"/>
    </w:p>
    <w:p w14:paraId="739F3149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Mailand, 17. Dezember 2010 </w:t>
      </w:r>
    </w:p>
    <w:p w14:paraId="3D32C4C4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FB367C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Sorin Perceval S valve: rebuttal to the presentation of M. Shresta</w:t>
      </w:r>
    </w:p>
    <w:p w14:paraId="00A1D9B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4th International Meeting: Aortic Surgery and Anaesthesia: „How I do </w:t>
      </w:r>
      <w:proofErr w:type="gramStart"/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it“</w:t>
      </w:r>
      <w:proofErr w:type="gramEnd"/>
    </w:p>
    <w:p w14:paraId="5C2A552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Mailand, 17. Dezember 2010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 xml:space="preserve"> </w:t>
      </w:r>
    </w:p>
    <w:p w14:paraId="5F12069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5194E950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Late Breaking Clinical Trials and Innovative Technologies: the Perceval S sutureless valve for aortic valve replacement</w:t>
      </w:r>
    </w:p>
    <w:p w14:paraId="58C77CF3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Dallas/Leipzig International Valve Meeting</w:t>
      </w:r>
    </w:p>
    <w:p w14:paraId="78115CC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Dallas, 10. </w:t>
      </w: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Dezember 2010</w:t>
      </w:r>
    </w:p>
    <w:p w14:paraId="4D212AB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0C70820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Y-a-t-il une place pour la spiritualité dans la médecine de pointe</w:t>
      </w:r>
    </w:p>
    <w:p w14:paraId="53390E5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Colloque de la Paroisse réformée</w:t>
      </w:r>
    </w:p>
    <w:p w14:paraId="4EE7607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 xml:space="preserve">La Neuveville, 16. 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November 2010</w:t>
      </w:r>
    </w:p>
    <w:p w14:paraId="1D6BA42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585ECA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Führung und Kommunikation im Universitätsspital</w:t>
      </w:r>
    </w:p>
    <w:p w14:paraId="3DD46CC7" w14:textId="77777777" w:rsidR="00F35D59" w:rsidRPr="00AC3CA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C3CAD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Wallenried-Gespräche 2010</w:t>
      </w:r>
    </w:p>
    <w:p w14:paraId="195DEB4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Wallenried, 4. November 2010</w:t>
      </w:r>
    </w:p>
    <w:p w14:paraId="4317EC9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07DC48FB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Novel and effective approaches for innovations in life science: Insights from the MedTech industry</w:t>
      </w:r>
    </w:p>
    <w:p w14:paraId="28E87CC8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OBIS panel discussion 2010-10-28 - ETH Zürich</w:t>
      </w:r>
    </w:p>
    <w:p w14:paraId="7A07D5F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28. Oktober 2010</w:t>
      </w:r>
    </w:p>
    <w:p w14:paraId="19A7CE8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5ABDA0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Trends und aktuelle Entwicklungen in der Herzchirurgie am Beispiel der Miniaturisierung – das Heart Ware Kunstherzsystem</w:t>
      </w:r>
    </w:p>
    <w:p w14:paraId="3CD914F7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Besuch des Berner Gemeinderates</w:t>
      </w:r>
    </w:p>
    <w:p w14:paraId="6F06255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27. Oktober 2010</w:t>
      </w:r>
    </w:p>
    <w:p w14:paraId="59D2693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81C610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Mein Herz für Bern</w:t>
      </w:r>
    </w:p>
    <w:p w14:paraId="73C39D9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Best 10 von Bern Tourismus – Event/Seminare/Kongresse (P. Klee Museum)</w:t>
      </w:r>
    </w:p>
    <w:p w14:paraId="3281857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25. Oktober 2010</w:t>
      </w:r>
    </w:p>
    <w:p w14:paraId="2DEB124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E2A2AE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Das Herz aus anatomischer und symbolischer Sicht</w:t>
      </w:r>
    </w:p>
    <w:p w14:paraId="22BBCCD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Projekt HerzSchlag am Schloss Rapperswil – 140 Jahre Polenmuseum</w:t>
      </w:r>
    </w:p>
    <w:p w14:paraId="19ADF21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Rapperswil, 21. Oktober 2010</w:t>
      </w:r>
    </w:p>
    <w:p w14:paraId="412CB5E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B4BCB3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Kritischer Blick eines Klinikdirektors über die Arbeit der kantonalen Ethikkommission</w:t>
      </w:r>
    </w:p>
    <w:p w14:paraId="55C0DF5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10 Jahre KEK Bern</w:t>
      </w:r>
    </w:p>
    <w:p w14:paraId="6343FF8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21. Oktober 2010</w:t>
      </w:r>
    </w:p>
    <w:p w14:paraId="42AE43A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266D35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Entlassungsmanagement in der Herzchirurgie 2010 – Auswirkungen vom DRG?</w:t>
      </w:r>
    </w:p>
    <w:p w14:paraId="2DC73AE7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Symposium zur 25 Jahresfeier der LNM Reha</w:t>
      </w:r>
    </w:p>
    <w:p w14:paraId="4F2B788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proofErr w:type="gramStart"/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Le  Noirmont</w:t>
      </w:r>
      <w:proofErr w:type="gramEnd"/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, 21. Oktober 2010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 xml:space="preserve"> </w:t>
      </w:r>
    </w:p>
    <w:p w14:paraId="51BB86E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1FC6DC2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Five cases I have learned from aortic surgery</w:t>
      </w:r>
    </w:p>
    <w:p w14:paraId="1C0B5537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24th Annual Meeting of the European Association for Cardio-thoracic Surgery</w:t>
      </w:r>
    </w:p>
    <w:p w14:paraId="79D0D91F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Genf, 15. September 2010</w:t>
      </w:r>
    </w:p>
    <w:p w14:paraId="5C2678A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AEFFC15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Basics in proteomics and genomics of connective tissue diseases for the cardiovascular surgeon</w:t>
      </w:r>
    </w:p>
    <w:p w14:paraId="73A681C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24th Annual Meeting of the European Association for Cardio-thoracic Surgery</w:t>
      </w:r>
    </w:p>
    <w:p w14:paraId="55CE7CF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Genf, 15. September 2010</w:t>
      </w:r>
    </w:p>
    <w:p w14:paraId="6D9C4A4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FDA2AA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Spitzenmedizin im Gesundheitsraum Schweiz: Wünsche an die Politik</w:t>
      </w:r>
    </w:p>
    <w:p w14:paraId="0FA356F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FMH Symposium „Spitzenmedizin“ mit der Nationalrätlichen Gesundheitskommission</w:t>
      </w:r>
    </w:p>
    <w:p w14:paraId="084BCC6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Bern, 14. September 2010</w:t>
      </w:r>
    </w:p>
    <w:p w14:paraId="5EEC2A6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523C614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Enable Design and Clinical Benefits</w:t>
      </w:r>
    </w:p>
    <w:p w14:paraId="6872AF20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EACTS Lunch Symposium: Where do sutureless tissue valves fit in? 24th Annual Meeting of the European Association for Cardio-thoracic Surgery</w:t>
      </w:r>
    </w:p>
    <w:p w14:paraId="12B551DE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Genf, 13. September 2010</w:t>
      </w:r>
    </w:p>
    <w:p w14:paraId="5112730F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BD4F63E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Surgical treatment of prosthetic graft and endovascular graft infection</w:t>
      </w:r>
    </w:p>
    <w:p w14:paraId="43F782A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Postgraduate Course of the Vascular Domain, 24th Annual Meeting of the European Association for Cardio-thoracic Surgery</w:t>
      </w:r>
    </w:p>
    <w:p w14:paraId="095C7AF1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Genf, 12. September 2010</w:t>
      </w:r>
    </w:p>
    <w:p w14:paraId="3BE53875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3B3B03A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Chirurgische Behandlung von Herztumoren</w:t>
      </w:r>
    </w:p>
    <w:p w14:paraId="7F7C8519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Kardiologie</w:t>
      </w:r>
    </w:p>
    <w:p w14:paraId="670AFCB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St-Gallen, 10. Juni 2010</w:t>
      </w:r>
    </w:p>
    <w:p w14:paraId="2B8E5419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E3D0579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Polymere und künstliche Oberflächen in der Herz- und Gefässchirurgie</w:t>
      </w:r>
    </w:p>
    <w:p w14:paraId="5607A3E2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Kunststoffe Medical Swiss</w:t>
      </w:r>
    </w:p>
    <w:p w14:paraId="7E270664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Luzern, 8. Juni 2010</w:t>
      </w:r>
    </w:p>
    <w:p w14:paraId="3A2D1CBF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FB48CF2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Polymere und künstliche Oberflächen in der Herz- und Gefässchirurgie</w:t>
      </w:r>
    </w:p>
    <w:p w14:paraId="7C901DA4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Artificial Organs Symposium</w:t>
      </w:r>
    </w:p>
    <w:p w14:paraId="3FCE14F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4. Juni 2010</w:t>
      </w:r>
    </w:p>
    <w:p w14:paraId="600803D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E88A926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Transcatheter valve implantation in 2010 – state of the art in practice</w:t>
      </w:r>
    </w:p>
    <w:p w14:paraId="4BCDE04F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Debate: stick to the indications, Euro-PCR 2010</w:t>
      </w:r>
    </w:p>
    <w:p w14:paraId="342317C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Paris, 27. Mai 2010</w:t>
      </w:r>
    </w:p>
    <w:p w14:paraId="4155234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A368A9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Spiritualität in der hochspezialisierten Medizin – Ist das Sterben noch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erlaubt ?</w:t>
      </w:r>
      <w:proofErr w:type="gramEnd"/>
    </w:p>
    <w:p w14:paraId="1970C1F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European Congress for Spirituality in Medicine</w:t>
      </w:r>
    </w:p>
    <w:p w14:paraId="15CDF03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Bern, 14. Mai 2010</w:t>
      </w:r>
    </w:p>
    <w:p w14:paraId="1885D69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184FE9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Mit Herz und Verstand</w:t>
      </w:r>
    </w:p>
    <w:p w14:paraId="4627F47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Swiss ICT Symposium 2010 – das Meeting für Verantwortliche der Informatik</w:t>
      </w:r>
    </w:p>
    <w:p w14:paraId="05DA84F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Interlaken, 11. Mai 2010</w:t>
      </w:r>
    </w:p>
    <w:p w14:paraId="2B2C151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55318B3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 xml:space="preserve">Technologies de pointe en médecine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spécialisée: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 xml:space="preserve"> luxe ou nécessité ?</w:t>
      </w:r>
    </w:p>
    <w:p w14:paraId="68B591F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25. Anniversaire de la Clinique de Réhabilitation Cardiovasculaire</w:t>
      </w:r>
    </w:p>
    <w:p w14:paraId="18AEAA26" w14:textId="77777777" w:rsidR="00CC5195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Le Noirmont, 7. Mai 2010</w:t>
      </w:r>
    </w:p>
    <w:p w14:paraId="7FC2245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5F9ABD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Herzblut !</w:t>
      </w:r>
      <w:proofErr w:type="gramEnd"/>
    </w:p>
    <w:p w14:paraId="66436AB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West End Talk - Jahresversammlung der SIX Solutions</w:t>
      </w:r>
    </w:p>
    <w:p w14:paraId="4362E7F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Zürich, 6. Mai 2010</w:t>
      </w:r>
    </w:p>
    <w:p w14:paraId="4469F2F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F9B5184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Neueste Entwicklungen in der Herzchirurgie</w:t>
      </w:r>
    </w:p>
    <w:p w14:paraId="7492EF9E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Anästhesie und Reanimation SIGA</w:t>
      </w:r>
    </w:p>
    <w:p w14:paraId="43FF893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Luzern, 17. April 2010</w:t>
      </w:r>
    </w:p>
    <w:p w14:paraId="3D3FF6E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9EF88F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Ärztliche Führungskompetenz und Spiritualität</w:t>
      </w:r>
    </w:p>
    <w:p w14:paraId="5565E9B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Lassalle Haus</w:t>
      </w:r>
    </w:p>
    <w:p w14:paraId="41C3A24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Edlinsbach, 16. April 2010</w:t>
      </w:r>
    </w:p>
    <w:p w14:paraId="0934D88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B648ED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Der konventionelle Aortenklappenersatz: Möglichkeiten und Limitationen</w:t>
      </w:r>
    </w:p>
    <w:p w14:paraId="6BC96E81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Berner Herzklappensymposium: Abklärung und Therapie der Aortenstenose</w:t>
      </w:r>
    </w:p>
    <w:p w14:paraId="29A129E0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15. April 2010</w:t>
      </w:r>
    </w:p>
    <w:p w14:paraId="26D03624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CB9CCA9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Clinical experience with the Enable I sutureless aortic valve prosthesis</w:t>
      </w:r>
    </w:p>
    <w:p w14:paraId="1EED311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ATS Workshop Enable and Principal Investigator Meeting</w:t>
      </w:r>
    </w:p>
    <w:p w14:paraId="0C81BE1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Barcelona, 9. April 2010</w:t>
      </w:r>
    </w:p>
    <w:p w14:paraId="6867283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587DA87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 xml:space="preserve">Technologies de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pointe: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 xml:space="preserve"> luxe ou nécessité ?</w:t>
      </w:r>
    </w:p>
    <w:p w14:paraId="67B557D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Groupe Mutuel, Conseil de Direction</w:t>
      </w:r>
    </w:p>
    <w:p w14:paraId="32F8A9A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 xml:space="preserve">Martigny, 22. 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März 2010</w:t>
      </w:r>
    </w:p>
    <w:p w14:paraId="08923D6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6D493216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Embolization from the aortic valve: vegetation and clacification </w:t>
      </w:r>
    </w:p>
    <w:p w14:paraId="2C136842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Global Valve Summit</w:t>
      </w:r>
    </w:p>
    <w:p w14:paraId="7F9385F6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New-York, 19. März 2010</w:t>
      </w:r>
    </w:p>
    <w:p w14:paraId="59873456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2EFBEC1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Aortic stenosis and moderate mitral valve insufficiency</w:t>
      </w:r>
    </w:p>
    <w:p w14:paraId="3275C117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Global Valve Summit</w:t>
      </w:r>
    </w:p>
    <w:p w14:paraId="6A7D5410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New-York, 19. März 2010</w:t>
      </w:r>
    </w:p>
    <w:p w14:paraId="650ED94E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5B369F8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Conventional aortic valve replacement: today’s strategies </w:t>
      </w:r>
    </w:p>
    <w:p w14:paraId="4EF50065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Global Valve Summit</w:t>
      </w:r>
    </w:p>
    <w:p w14:paraId="281D1077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New-York, 19.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März 2010</w:t>
      </w:r>
    </w:p>
    <w:p w14:paraId="7E0D5CAD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1A9429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Möglichkeiten und Grenzen der heutigen Herzchirurgie </w:t>
      </w:r>
    </w:p>
    <w:p w14:paraId="356BC04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Schweiz. Kochverband</w:t>
      </w:r>
    </w:p>
    <w:p w14:paraId="01BBD9C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Bern, 17. März 2010</w:t>
      </w:r>
    </w:p>
    <w:p w14:paraId="1E9D8DE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D5A2AD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Hauptsache gesund: Gesundheit: das Wichtigste im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Leben ?</w:t>
      </w:r>
      <w:proofErr w:type="gramEnd"/>
    </w:p>
    <w:p w14:paraId="2729787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Evangelisches Werk Bern, NMS</w:t>
      </w:r>
    </w:p>
    <w:p w14:paraId="7CFFD76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15. März 2010</w:t>
      </w:r>
    </w:p>
    <w:p w14:paraId="7DF6962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7EA4D6C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Grundversorgung und Spitzenmedizin: wie können wir die Zusammenarbeit </w:t>
      </w:r>
      <w:proofErr w:type="gramStart"/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verbessern ?</w:t>
      </w:r>
      <w:proofErr w:type="gramEnd"/>
    </w:p>
    <w:p w14:paraId="72A9158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Hausärzte Tag der mit dem Berner Institut für Hausarzt-Medizin</w:t>
      </w:r>
    </w:p>
    <w:p w14:paraId="5BACC30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11. März 2010</w:t>
      </w:r>
    </w:p>
    <w:p w14:paraId="0DC2A05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80B228E" w14:textId="77777777" w:rsidR="00AC3CAD" w:rsidRDefault="00AC3CAD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636B1ADA" w14:textId="77777777" w:rsidR="00AC3CAD" w:rsidRDefault="00AC3CAD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7CF21B3D" w14:textId="5E399DE4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Mein Gesundheitsverständnis</w:t>
      </w:r>
    </w:p>
    <w:p w14:paraId="6F0BEFE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Sternschuppe der Christ-Katholischen Gemeinde an der Predigerkriche</w:t>
      </w:r>
    </w:p>
    <w:p w14:paraId="37FFCE7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Basel, 8. März 2010</w:t>
      </w:r>
    </w:p>
    <w:p w14:paraId="6BA122D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FC384DA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Registries in Aortic Surgery: The value of IRAD registry</w:t>
      </w:r>
    </w:p>
    <w:p w14:paraId="2ACC6FBF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2nd Joint Meeting Cardiac Surgery Zürs</w:t>
      </w:r>
    </w:p>
    <w:p w14:paraId="7FE7AFF9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Zürs, 2. März 2010</w:t>
      </w:r>
    </w:p>
    <w:p w14:paraId="7656EF7F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02EC7B6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Imaging and Indications in Aortic Diseases: Connective Tissue Disorders </w:t>
      </w:r>
    </w:p>
    <w:p w14:paraId="1DB04C3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2nd Joint Meeting Cardiac Surgery Zürs</w:t>
      </w:r>
    </w:p>
    <w:p w14:paraId="0F697FB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Zürs, 28. Februar 2010</w:t>
      </w:r>
    </w:p>
    <w:p w14:paraId="5D54DF7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C0D2E6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Herausforderungen 2010: Die extrakorporale Zirkulation</w:t>
      </w:r>
    </w:p>
    <w:p w14:paraId="40BAB170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Jubiläumssymposium 20 Jahre Herzchirurgie am Stadtspital Triemli</w:t>
      </w:r>
    </w:p>
    <w:p w14:paraId="5535E51C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 25. Februar 2010</w:t>
      </w:r>
    </w:p>
    <w:p w14:paraId="0FA351B2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781CA12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New technologies for Aortic Valve Replacement</w:t>
      </w:r>
    </w:p>
    <w:p w14:paraId="1931D50E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der Deutschen Gesellschaft für Thorax-, Herz- und Gefässchirurgie</w:t>
      </w:r>
    </w:p>
    <w:p w14:paraId="27C73CA0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Stuttgart, 15. Februar 2010</w:t>
      </w:r>
    </w:p>
    <w:p w14:paraId="216D84FE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193C6F7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New techniques and implants for aortic valve/root replacement</w:t>
      </w:r>
    </w:p>
    <w:p w14:paraId="1D44982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Grand Rounds John Hopkins University</w:t>
      </w:r>
    </w:p>
    <w:p w14:paraId="6B8E8A6D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Baltimore, 28.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 xml:space="preserve">Januar 2010 </w:t>
      </w:r>
    </w:p>
    <w:p w14:paraId="56617703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41F969D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Organverteilung: das ungelöste Problem der gerechten Organallokation</w:t>
      </w:r>
    </w:p>
    <w:p w14:paraId="7AE1EDC8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Fachsymposium Gesundheit</w:t>
      </w:r>
    </w:p>
    <w:p w14:paraId="486C0F76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St- Gallen, 21. Januar 2010</w:t>
      </w:r>
    </w:p>
    <w:p w14:paraId="7499FACE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237A1FA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Was die Einführung von Fallpauschalen für die Arbeit der Chirurgen in der Schweiz bedeutet.</w:t>
      </w:r>
    </w:p>
    <w:p w14:paraId="3B4DD873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MedTech Fasmed, Mediengespräch</w:t>
      </w:r>
    </w:p>
    <w:p w14:paraId="34758B7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14. Januar 2010</w:t>
      </w:r>
    </w:p>
    <w:p w14:paraId="1C735BD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FCB2787" w14:textId="77777777" w:rsidR="00B86620" w:rsidRDefault="00CC5195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AC3CA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  <w:br w:type="page"/>
      </w:r>
      <w:r w:rsid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lastRenderedPageBreak/>
        <w:t>2009</w:t>
      </w:r>
    </w:p>
    <w:p w14:paraId="3F571AB9" w14:textId="77777777" w:rsidR="00B86620" w:rsidRDefault="00B86620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1096651A" w14:textId="5FB86066" w:rsidR="00F35D59" w:rsidRPr="00B86620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Single shot low volume cardioplegia for CABG and valve operations under m-ECC</w:t>
      </w:r>
    </w:p>
    <w:p w14:paraId="74B159CE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Surgery of the Thoracic Aorta – 5th postgraduate course</w:t>
      </w:r>
    </w:p>
    <w:p w14:paraId="52CF18FD" w14:textId="77777777" w:rsidR="00F35D59" w:rsidRPr="00B86620" w:rsidRDefault="00CC5195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Bologna,</w:t>
      </w:r>
      <w:r w:rsidR="00F35D59"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30. November 2009</w:t>
      </w:r>
    </w:p>
    <w:p w14:paraId="6DFE8423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</w:p>
    <w:p w14:paraId="582037F0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Preliminary results after implantation of the sutureless Enable valve</w:t>
      </w:r>
    </w:p>
    <w:p w14:paraId="670ECA87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Surgery of the Thoracic Aorta – 5th postgraduate course</w:t>
      </w:r>
    </w:p>
    <w:p w14:paraId="3D7C7CC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Bologna, 30. November 2009</w:t>
      </w:r>
    </w:p>
    <w:p w14:paraId="6BCCA38E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24AB6BAF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Nouvelles techniques de remplacement valvulaire</w:t>
      </w:r>
    </w:p>
    <w:p w14:paraId="5F4EDE08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Association francophone pour la prévention et la réhabilitation cardiovasculaire</w:t>
      </w:r>
    </w:p>
    <w:p w14:paraId="6FA8C15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Lausanne, 28. November 2009</w:t>
      </w:r>
    </w:p>
    <w:p w14:paraId="380EA1D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463909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Workshop zum Thema Vertrauen: der Stoff aus dem Erfolg wird</w:t>
      </w:r>
    </w:p>
    <w:p w14:paraId="1AAEE8B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23. Engelberger Symposium</w:t>
      </w:r>
    </w:p>
    <w:p w14:paraId="43238C7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Engelberg, Kloster, 27. November 2009</w:t>
      </w:r>
    </w:p>
    <w:p w14:paraId="45D0FAC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D31E26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Das Vertrauen: zwischen Menschlichkeit und Wirtschaftlichkeit</w:t>
      </w:r>
    </w:p>
    <w:p w14:paraId="7DC6C2F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23. Engelberger Symposium</w:t>
      </w:r>
    </w:p>
    <w:p w14:paraId="4D33214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Engelberg, Kloster, 26. November 2009</w:t>
      </w:r>
    </w:p>
    <w:p w14:paraId="3D9071A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9647A0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Gedanken zur Herzchirurgie</w:t>
      </w:r>
    </w:p>
    <w:p w14:paraId="4EAACD3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Förderver</w:t>
      </w:r>
      <w:r w:rsidR="00CC5195"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e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in Wacker Thun</w:t>
      </w:r>
    </w:p>
    <w:p w14:paraId="098E987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Thun, 24. November 2009</w:t>
      </w:r>
    </w:p>
    <w:p w14:paraId="3E7AA6A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259183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Kurze Einführungsansprache zum Film Sounds and Silence</w:t>
      </w:r>
    </w:p>
    <w:p w14:paraId="2F028F8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Kino Bubenberg</w:t>
      </w:r>
    </w:p>
    <w:p w14:paraId="10492BE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17. November 2009</w:t>
      </w:r>
    </w:p>
    <w:p w14:paraId="6226F39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B5B050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Gedanken zur Herzchirurgie</w:t>
      </w:r>
    </w:p>
    <w:p w14:paraId="3DDCA0F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Lions Kirchenfeld-Kursaal</w:t>
      </w:r>
    </w:p>
    <w:p w14:paraId="541882F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16. November 2009</w:t>
      </w:r>
    </w:p>
    <w:p w14:paraId="4B64358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E65B3E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Kurze Einführungsansprache zum Film Sounds and Silence</w:t>
      </w:r>
    </w:p>
    <w:p w14:paraId="7EB2E85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Kino Art le Paris</w:t>
      </w:r>
    </w:p>
    <w:p w14:paraId="30898DB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Zürich, 15. November 2009</w:t>
      </w:r>
    </w:p>
    <w:p w14:paraId="280E22B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41565E4F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Hands-on course on av valve repair, Ross procedure ansd valved stents</w:t>
      </w:r>
    </w:p>
    <w:p w14:paraId="296CCD66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13th Heart Lab</w:t>
      </w:r>
    </w:p>
    <w:p w14:paraId="4E108D9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13 November 2009</w:t>
      </w:r>
    </w:p>
    <w:p w14:paraId="6C146A9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6649038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L’idée, l’innovation et le développement</w:t>
      </w:r>
    </w:p>
    <w:p w14:paraId="1A1A587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Remise du Prix à l’Innovation 2009 du Canton de Fribourg, Promotion économique du Canton de Fribourg</w:t>
      </w:r>
    </w:p>
    <w:p w14:paraId="7FC1C7EA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 xml:space="preserve">Fribourg, 12.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November 2009</w:t>
      </w:r>
    </w:p>
    <w:p w14:paraId="481F5CA9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632949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Aus dem Herzen eines Herzchirurgen</w:t>
      </w:r>
    </w:p>
    <w:p w14:paraId="0D7B2C7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Samariterverein Sense und Umgebung</w:t>
      </w:r>
    </w:p>
    <w:p w14:paraId="496683C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Plaffeien, 6. November 2009</w:t>
      </w:r>
    </w:p>
    <w:p w14:paraId="4CBFAD6D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Herzklappenimplantation mittels Kathetertechnik</w:t>
      </w:r>
    </w:p>
    <w:p w14:paraId="706D1566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Interdisziplinärer Fortbildungsnachmittag „Gefässkrankheiten“</w:t>
      </w:r>
    </w:p>
    <w:p w14:paraId="23DACBFD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5. November 2009</w:t>
      </w:r>
    </w:p>
    <w:p w14:paraId="1BD06BF9" w14:textId="77777777" w:rsidR="00F35D59" w:rsidRPr="00B8662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5CAF8BD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The International Registry of Aortic Dissection: is it still </w:t>
      </w:r>
      <w:proofErr w:type="gramStart"/>
      <w:r w:rsidRPr="00B86620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valid ?</w:t>
      </w:r>
      <w:proofErr w:type="gramEnd"/>
    </w:p>
    <w:p w14:paraId="76B536DC" w14:textId="77777777" w:rsidR="00F35D59" w:rsidRPr="00B8662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of Cardio-thoracic Surgery</w:t>
      </w:r>
    </w:p>
    <w:p w14:paraId="21068BB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B86620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Wien, 18. Oktober 2009</w:t>
      </w:r>
    </w:p>
    <w:p w14:paraId="132A8D4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27A8D3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Führen und isoliert sein</w:t>
      </w:r>
    </w:p>
    <w:p w14:paraId="12879E0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Junge Wirtschaftskammer Bern BEA-Anlass</w:t>
      </w:r>
    </w:p>
    <w:p w14:paraId="77C6CE8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 17. September 2009</w:t>
      </w:r>
    </w:p>
    <w:p w14:paraId="20EE1CA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9CD5BF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Perlen und Schatten der hochspezialisierten Medizin</w:t>
      </w:r>
    </w:p>
    <w:p w14:paraId="064E599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DC Bank – Kundenanlass</w:t>
      </w:r>
    </w:p>
    <w:p w14:paraId="06CFD28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14. September 2009</w:t>
      </w:r>
    </w:p>
    <w:p w14:paraId="6DCCEC6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996C17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Des hommes et des carrières</w:t>
      </w:r>
    </w:p>
    <w:p w14:paraId="578941D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Gastroevent</w:t>
      </w:r>
    </w:p>
    <w:p w14:paraId="47B054E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Bulle, 10 September 2009</w:t>
      </w:r>
    </w:p>
    <w:p w14:paraId="52B64D2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6B9C6B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Erweiterung und Ruptur der Aorta: wie vorbeugen, wie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behandeln ?</w:t>
      </w:r>
      <w:proofErr w:type="gramEnd"/>
    </w:p>
    <w:p w14:paraId="1008A77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Publi-Reportage, Laienvortrag</w:t>
      </w:r>
    </w:p>
    <w:p w14:paraId="370CF29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Bern, 9. September 2009</w:t>
      </w:r>
    </w:p>
    <w:p w14:paraId="06C388D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664540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Grenzen überwinden</w:t>
      </w:r>
    </w:p>
    <w:p w14:paraId="21F765E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Swiss Venture Club (Jahresversammlung 2009)</w:t>
      </w:r>
    </w:p>
    <w:p w14:paraId="2B0E44D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8. September 2009</w:t>
      </w:r>
    </w:p>
    <w:p w14:paraId="5D72A1D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1B8DEB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Aus dem Herzen eines Herzchirurgen....</w:t>
      </w:r>
    </w:p>
    <w:p w14:paraId="7C44481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IVCG</w:t>
      </w:r>
    </w:p>
    <w:p w14:paraId="628DF2F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Konolfingen (Schloss Hüningen), 6. September 2009</w:t>
      </w:r>
    </w:p>
    <w:p w14:paraId="7AADF31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E52EC7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Faszination für die Herzchirurgie</w:t>
      </w:r>
    </w:p>
    <w:p w14:paraId="4E46F6B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Schweiz. Gesellschaft für Hyperthermie</w:t>
      </w:r>
    </w:p>
    <w:p w14:paraId="1374723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5.September 2009</w:t>
      </w:r>
    </w:p>
    <w:p w14:paraId="754ECC1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AF7C6C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Welche Herzchirurgie (Hochspezialisierte Medizin) braucht die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Schweiz ?</w:t>
      </w:r>
      <w:proofErr w:type="gramEnd"/>
    </w:p>
    <w:p w14:paraId="3E926E7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Business Club Bern</w:t>
      </w:r>
    </w:p>
    <w:p w14:paraId="12A52D9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Bern, 3. September 2009</w:t>
      </w:r>
    </w:p>
    <w:p w14:paraId="65D2C99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628C16C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Ethik Dialog zum Thema Gesundheitswesen: Gesellschaft, Politik und Technologie</w:t>
      </w:r>
    </w:p>
    <w:p w14:paraId="3353566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Swiss E-Health Summit 2009</w:t>
      </w:r>
    </w:p>
    <w:p w14:paraId="1F2622B5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 xml:space="preserve">Bern, 26.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August 2009</w:t>
      </w:r>
    </w:p>
    <w:p w14:paraId="150E2E35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C0F606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Das Unerwartete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meistern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 – Erfahrung aus der hochspezialiserten Medizin</w:t>
      </w:r>
    </w:p>
    <w:p w14:paraId="54F2FFC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5. Ostschweizer Personaltag</w:t>
      </w:r>
    </w:p>
    <w:p w14:paraId="094B486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Gossau, 4. Juni 2009</w:t>
      </w:r>
    </w:p>
    <w:p w14:paraId="2824E8A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AFE8E69" w14:textId="77777777" w:rsidR="00CC5195" w:rsidRPr="009D1A80" w:rsidRDefault="00CC5195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0A9DFE4A" w14:textId="77777777" w:rsidR="00AC3CAD" w:rsidRDefault="00AC3CAD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02AA2505" w14:textId="77120D8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Aus dem Herzen eines Herzchirurgen</w:t>
      </w:r>
    </w:p>
    <w:p w14:paraId="545AE03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Gemeinschaftsmeeting Lions-Kiwanis-Rotary Region Oesingen-Gäu</w:t>
      </w:r>
    </w:p>
    <w:p w14:paraId="3D59A9E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Oesingen, 2. Juni 2009</w:t>
      </w:r>
    </w:p>
    <w:p w14:paraId="33D7EBA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7D78D66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La transplantation cardiaque et les alternatives</w:t>
      </w:r>
    </w:p>
    <w:p w14:paraId="1FC66B7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 xml:space="preserve">Transplantation et dons </w:t>
      </w:r>
      <w:proofErr w:type="gramStart"/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d’organes:</w:t>
      </w:r>
      <w:proofErr w:type="gramEnd"/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 xml:space="preserve"> le rôle d’une région périphérique</w:t>
      </w:r>
    </w:p>
    <w:p w14:paraId="1A1473B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Tramelan, 28. Mai 2009</w:t>
      </w:r>
    </w:p>
    <w:p w14:paraId="1DA9018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7ABCEF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Transkatheter-Klappen: eine Möglichkeit bei Hochrisiko-Patienten</w:t>
      </w:r>
    </w:p>
    <w:p w14:paraId="153095E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2. Symposium für extrakorporellen Kreislauf und assistierte Zirkulation</w:t>
      </w:r>
    </w:p>
    <w:p w14:paraId="03F4930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Basel, 15. Mai 2009</w:t>
      </w:r>
    </w:p>
    <w:p w14:paraId="58B8EC3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94A4202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 sutureless Valve: clinical experience with the Enable-ATS bioprosthesis</w:t>
      </w:r>
    </w:p>
    <w:p w14:paraId="40D32CA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Advanced Techniques in Cardiac Surgery</w:t>
      </w:r>
    </w:p>
    <w:p w14:paraId="0063F788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New-</w:t>
      </w:r>
      <w:proofErr w:type="gramStart"/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York,  6</w:t>
      </w:r>
      <w:proofErr w:type="gramEnd"/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Mai 2009</w:t>
      </w:r>
    </w:p>
    <w:p w14:paraId="161BC41F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 xml:space="preserve"> </w:t>
      </w:r>
    </w:p>
    <w:p w14:paraId="423F9714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Braucht es Health Technology Assessment in </w:t>
      </w:r>
      <w:r w:rsidR="00CC5195"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der hochspezialisierten Medizin</w:t>
      </w: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?</w:t>
      </w:r>
    </w:p>
    <w:p w14:paraId="1C93BCD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Jubiläum – 10 Jahre SNHTA</w:t>
      </w:r>
    </w:p>
    <w:p w14:paraId="6AC0DA6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28. April 2009</w:t>
      </w:r>
    </w:p>
    <w:p w14:paraId="038767C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CA5064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Aortenaneurysmen bei Erwachsenen mit angeborenen Herzfehlern: </w:t>
      </w: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Indikationen zur Chirurgie und Operationtechnik</w:t>
      </w:r>
    </w:p>
    <w:p w14:paraId="61EE821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DACH Meeting</w:t>
      </w:r>
    </w:p>
    <w:p w14:paraId="1602BF3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München 24. April 2009</w:t>
      </w:r>
    </w:p>
    <w:p w14:paraId="026FA18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F93FF53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Negative issues with biological conduits in aortic root position</w:t>
      </w:r>
    </w:p>
    <w:p w14:paraId="3BB6D9B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Vienna Interdisciplinary Symposium on Aortic Repair</w:t>
      </w:r>
    </w:p>
    <w:p w14:paraId="70CBF62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22.-24. April 2009</w:t>
      </w:r>
    </w:p>
    <w:p w14:paraId="5BB050B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614C4F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International Registry on Aortic Dissection; is it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overcome ?</w:t>
      </w:r>
      <w:proofErr w:type="gramEnd"/>
    </w:p>
    <w:p w14:paraId="35D4D45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Vienna Interdisciplinary Symposium on Aortic Repair</w:t>
      </w:r>
    </w:p>
    <w:p w14:paraId="40E3695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Wien, 22.-24. April 2009</w:t>
      </w:r>
    </w:p>
    <w:p w14:paraId="6F4E31D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5DAADC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Bypassoperationen und Herzklappenoperationen</w:t>
      </w:r>
    </w:p>
    <w:p w14:paraId="514A107F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Gesundheit-Sprechstunde</w:t>
      </w:r>
    </w:p>
    <w:p w14:paraId="2167CA7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Nottwil, 19 April 2009</w:t>
      </w:r>
    </w:p>
    <w:p w14:paraId="25CF8B3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 xml:space="preserve"> </w:t>
      </w:r>
    </w:p>
    <w:p w14:paraId="261C1E6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Was bedeutet Fortschritt in der heutigen hochspezialisierten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Medizin ?</w:t>
      </w:r>
      <w:proofErr w:type="gramEnd"/>
    </w:p>
    <w:p w14:paraId="1FC777C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Luzerner Begegnungen der Universität </w:t>
      </w:r>
    </w:p>
    <w:p w14:paraId="424B4B7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Luzern, 5. April 2009</w:t>
      </w:r>
    </w:p>
    <w:p w14:paraId="5D9AC7D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5F1FC2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Zukunft Herzchirurgie: was dürften Gymnasiasten davon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wissen ?</w:t>
      </w:r>
      <w:proofErr w:type="gramEnd"/>
    </w:p>
    <w:p w14:paraId="7F63CEC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Gymnasium</w:t>
      </w:r>
    </w:p>
    <w:p w14:paraId="33002A8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Burgdorf, 20. März 2009</w:t>
      </w:r>
    </w:p>
    <w:p w14:paraId="286CDB5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328091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Herz und Faszination</w:t>
      </w:r>
    </w:p>
    <w:p w14:paraId="61F2ED0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Kehrsatzer Kultur Tage</w:t>
      </w:r>
    </w:p>
    <w:p w14:paraId="3F7B649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Bern-Belp, 13. März 2009</w:t>
      </w:r>
    </w:p>
    <w:p w14:paraId="3996D8B6" w14:textId="77777777" w:rsidR="00CC5195" w:rsidRPr="009D1A80" w:rsidRDefault="00CC5195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6B0485A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Kunstherzen: Aktualitäten und Zukunft</w:t>
      </w:r>
    </w:p>
    <w:p w14:paraId="2789033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Kantonale Ärzte Vereinigung des Kantons St-Gallen</w:t>
      </w:r>
    </w:p>
    <w:p w14:paraId="4E4DD01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lastRenderedPageBreak/>
        <w:t>St-Gallen, 10. März 2009</w:t>
      </w:r>
    </w:p>
    <w:p w14:paraId="1A33E9A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54977E7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Intra-aortic balloon conterpulsation and extracorporeal membrane oxygenation</w:t>
      </w:r>
    </w:p>
    <w:p w14:paraId="52DB6A0E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Joint Meeting Cardiac Surgery Update and Progress</w:t>
      </w:r>
    </w:p>
    <w:p w14:paraId="4680783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Zürs, 4. März 2009</w:t>
      </w:r>
    </w:p>
    <w:p w14:paraId="4990F41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8F0872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Herzchirurgie Update 2009</w:t>
      </w:r>
    </w:p>
    <w:p w14:paraId="1E7D752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Curriculum Innere Medizin des Departements IM</w:t>
      </w:r>
    </w:p>
    <w:p w14:paraId="4E04236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Bern, 3. März 2009</w:t>
      </w:r>
    </w:p>
    <w:p w14:paraId="0FCFC04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0110A3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Medizin und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Glauben ?</w:t>
      </w:r>
      <w:proofErr w:type="gramEnd"/>
    </w:p>
    <w:p w14:paraId="18C0A07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Akademisches Haus der Universität Bern (AKI)</w:t>
      </w:r>
    </w:p>
    <w:p w14:paraId="30D8C49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Bern, 26. Februar 2009 </w:t>
      </w:r>
    </w:p>
    <w:p w14:paraId="06FA495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ADB835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Gott und das Leid: über Bücher lässt sich streiten</w:t>
      </w:r>
    </w:p>
    <w:p w14:paraId="62497A9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Akademisches Trio der Paulus Akademie</w:t>
      </w:r>
    </w:p>
    <w:p w14:paraId="37EFD2B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Zürich, 19. Feburar 2009</w:t>
      </w:r>
    </w:p>
    <w:p w14:paraId="067449C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63ECB6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High-Tech für das menschliche Herz</w:t>
      </w:r>
    </w:p>
    <w:p w14:paraId="220D26A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11. Raffeisen Forum 2009</w:t>
      </w:r>
    </w:p>
    <w:p w14:paraId="6D90830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Brig, 12. Februar 2009</w:t>
      </w:r>
    </w:p>
    <w:p w14:paraId="5C004DE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2B9A28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Zeit: Stress am Arbeitsplatz und Gegenstrategien</w:t>
      </w:r>
    </w:p>
    <w:p w14:paraId="769C3E4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Junge Wirtschaftskammer des Kantons Bern</w:t>
      </w:r>
    </w:p>
    <w:p w14:paraId="630DF69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Thun, 10. Februar 2009</w:t>
      </w:r>
    </w:p>
    <w:p w14:paraId="29BA061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088E7F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Die Medizinaltechnologie: Hilfe für den Menschen oder für die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Industrie ?</w:t>
      </w:r>
      <w:proofErr w:type="gramEnd"/>
    </w:p>
    <w:p w14:paraId="7F37C45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Berner Wissenschaftscafé</w:t>
      </w:r>
    </w:p>
    <w:p w14:paraId="197561F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Bern, 2. Februar 2009</w:t>
      </w:r>
    </w:p>
    <w:p w14:paraId="473BA7C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56A06AD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La réhabilitation cardiaque post-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opératoire:</w:t>
      </w:r>
      <w:proofErr w:type="gramEnd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est-ce de la médecine hautement spécialisée ?</w:t>
      </w:r>
    </w:p>
    <w:p w14:paraId="632F8302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Quadrimed 2009</w:t>
      </w:r>
    </w:p>
    <w:p w14:paraId="30C1D9D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Crans-Montana, 30. Januar 2009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</w:t>
      </w:r>
    </w:p>
    <w:p w14:paraId="17CDE49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0C7618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Von der Innovation zum Produkt: Entwicklungen und Marktfähigkeit von technischen Hilfsmitteln in der Herzchirurgie</w:t>
      </w:r>
    </w:p>
    <w:p w14:paraId="0BF453E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KABA Symposium</w:t>
      </w:r>
    </w:p>
    <w:p w14:paraId="3742933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Wengen, 22 Januar 2009</w:t>
      </w:r>
    </w:p>
    <w:p w14:paraId="101577F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2A855A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Handwerk und Technologie in der hochspezialisierten Medizin</w:t>
      </w:r>
    </w:p>
    <w:p w14:paraId="2EEA215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Bären-Club</w:t>
      </w:r>
    </w:p>
    <w:p w14:paraId="670CBE6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Bern, 7. Januar 2009</w:t>
      </w:r>
    </w:p>
    <w:p w14:paraId="6EF11BB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32C0C1A0" w14:textId="77777777" w:rsidR="00CC5195" w:rsidRPr="009D1A80" w:rsidRDefault="00CC5195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</w:pPr>
    </w:p>
    <w:p w14:paraId="27D0ED12" w14:textId="77777777" w:rsidR="00CC5195" w:rsidRPr="009D1A80" w:rsidRDefault="00CC5195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</w:pPr>
    </w:p>
    <w:p w14:paraId="49898338" w14:textId="77777777" w:rsidR="00A86B9A" w:rsidRDefault="00A86B9A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br w:type="page"/>
      </w:r>
    </w:p>
    <w:p w14:paraId="44ADD28D" w14:textId="4AF8E582" w:rsidR="00A86B9A" w:rsidRDefault="00A86B9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lastRenderedPageBreak/>
        <w:t>2008</w:t>
      </w:r>
    </w:p>
    <w:p w14:paraId="72BCAAFF" w14:textId="77777777" w:rsidR="00A86B9A" w:rsidRDefault="00A86B9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</w:pPr>
    </w:p>
    <w:p w14:paraId="15238C21" w14:textId="5B735625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Les limites de la médecine chez les peronnes âgées, quelle place pour la technologie. Base pour la réflexion les apports de la technlogie en chirurgie cardiaque</w:t>
      </w:r>
    </w:p>
    <w:p w14:paraId="0FC3977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Symposium Pharmacie du Bourg</w:t>
      </w:r>
    </w:p>
    <w:p w14:paraId="5D979DE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 xml:space="preserve">Fribourg, 2. 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Dezember 2008</w:t>
      </w:r>
    </w:p>
    <w:p w14:paraId="1C90AA2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4DCD689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Rolle der Mitralinsuffizienz-Korrektur in der Berhandlung der Herzinsuffizienz</w:t>
      </w:r>
    </w:p>
    <w:p w14:paraId="571F3855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Symposium Herzgefäss-Zentrum Lindenhof</w:t>
      </w:r>
    </w:p>
    <w:p w14:paraId="63C10AB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20. November 2008</w:t>
      </w:r>
    </w:p>
    <w:p w14:paraId="7FC5EA2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6B48673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Zukunft der Herzklappenchirurgie – Interdisziplinärer Dialog</w:t>
      </w:r>
    </w:p>
    <w:p w14:paraId="3696D11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BETAKLI</w:t>
      </w:r>
    </w:p>
    <w:p w14:paraId="52E0BEC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19. November 2008</w:t>
      </w:r>
    </w:p>
    <w:p w14:paraId="13043E4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4D4E23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High Tech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 und manuelle Fertigkeiten in der Behandlung der kardiovaskulären Erkrankungen</w:t>
      </w:r>
    </w:p>
    <w:p w14:paraId="15F6031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Staatsbürgerliche Gesellschaft Bern</w:t>
      </w:r>
    </w:p>
    <w:p w14:paraId="19E2217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17. November 2008</w:t>
      </w:r>
    </w:p>
    <w:p w14:paraId="13299E7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EB1918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Technologie et dextérité en chirurgie cardiaque</w:t>
      </w:r>
    </w:p>
    <w:p w14:paraId="3D28AE6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Université des Aînés</w:t>
      </w:r>
    </w:p>
    <w:p w14:paraId="5CB76E6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Bern, 6. November 2008</w:t>
      </w:r>
    </w:p>
    <w:p w14:paraId="041315C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6B36204B" w14:textId="77777777" w:rsidR="00F35D59" w:rsidRPr="00EF48B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Reflections on transcatheter Valve Implantation</w:t>
      </w:r>
    </w:p>
    <w:p w14:paraId="1681CA45" w14:textId="77777777" w:rsidR="00F35D59" w:rsidRPr="00EF48B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PAVR/SAVR „Magnificent </w:t>
      </w:r>
      <w:proofErr w:type="gramStart"/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7“ Core</w:t>
      </w:r>
      <w:proofErr w:type="gramEnd"/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Valve Meeting</w:t>
      </w:r>
    </w:p>
    <w:p w14:paraId="0C3977A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Frankfurt, 24. Oktober 2008</w:t>
      </w:r>
    </w:p>
    <w:p w14:paraId="13AF4F0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7779CD4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Herzoperationen im Alter: Möglichkeiten und Grenzen</w:t>
      </w:r>
    </w:p>
    <w:p w14:paraId="52C8505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14. Oltner Kreislauftag für die Praxis</w:t>
      </w:r>
    </w:p>
    <w:p w14:paraId="69BE5BC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Olten, 23. Oktober 2008</w:t>
      </w:r>
    </w:p>
    <w:p w14:paraId="46D433D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5D5A8A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Spitzenmedizin: Handwerk und Technologie</w:t>
      </w:r>
    </w:p>
    <w:p w14:paraId="00B4F26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Wirtschaftsforum Zürich</w:t>
      </w:r>
    </w:p>
    <w:p w14:paraId="38C529E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Uster, 30. September 2008 </w:t>
      </w:r>
    </w:p>
    <w:p w14:paraId="7EE612E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B70413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Kardiovaskuläre Chirurgie beim Marfan Syndrom</w:t>
      </w:r>
    </w:p>
    <w:p w14:paraId="7C82F3C2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Kolloquium/Fortbildung </w:t>
      </w:r>
      <w:proofErr w:type="gramStart"/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des Institut</w:t>
      </w:r>
      <w:proofErr w:type="gramEnd"/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für Humangenetik </w:t>
      </w:r>
    </w:p>
    <w:p w14:paraId="46CE415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25. September 2008</w:t>
      </w:r>
    </w:p>
    <w:p w14:paraId="71AD041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581BDC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Anatomical and surgical aspects of the aortic root and the ascending aorta in the pediatric population</w:t>
      </w:r>
    </w:p>
    <w:p w14:paraId="2D59EE0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Annual Meeting of Pediatric Radiologists</w:t>
      </w:r>
    </w:p>
    <w:p w14:paraId="6E0D7CF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Basel, 18. September 2008</w:t>
      </w:r>
    </w:p>
    <w:p w14:paraId="1680550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44A5E55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stentless Solo Sorin Freedom valve: technical aspects and experience</w:t>
      </w:r>
    </w:p>
    <w:p w14:paraId="4411C19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22. Annual Meeting European Association of Cardio-thorac Surgery</w:t>
      </w:r>
    </w:p>
    <w:p w14:paraId="783C881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Lissabon, 13. September 2008</w:t>
      </w:r>
    </w:p>
    <w:p w14:paraId="453E743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804A561" w14:textId="77777777" w:rsidR="00A86B9A" w:rsidRDefault="00A86B9A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</w:p>
    <w:p w14:paraId="07FE0887" w14:textId="3B7BD0C3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Sutureless aortic valve replacement with the Enable-ATS biological valve</w:t>
      </w:r>
    </w:p>
    <w:p w14:paraId="3799D7A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22. Annual Meeting European Association of Cardio-thorac Surgery</w:t>
      </w:r>
    </w:p>
    <w:p w14:paraId="23F29C0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Lissabon, 13. September 2008</w:t>
      </w:r>
    </w:p>
    <w:p w14:paraId="05493A3B" w14:textId="77777777" w:rsidR="00A86B9A" w:rsidRPr="00A86B9A" w:rsidRDefault="00A86B9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D5960A9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Strategies to preserve hemostasis in cardiac surgery</w:t>
      </w:r>
    </w:p>
    <w:p w14:paraId="58DE073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Haemostasis in Critical Care HICC 2008</w:t>
      </w:r>
    </w:p>
    <w:p w14:paraId="58C892D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St-Gallen, 12. September 2008</w:t>
      </w:r>
    </w:p>
    <w:p w14:paraId="21B525B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D754D8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Herztransplantation heute: wann und für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wen ?</w:t>
      </w:r>
      <w:proofErr w:type="gramEnd"/>
    </w:p>
    <w:p w14:paraId="582CF329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für Hausärzte</w:t>
      </w:r>
    </w:p>
    <w:p w14:paraId="4F795D0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11. September 2008</w:t>
      </w:r>
    </w:p>
    <w:p w14:paraId="7DF306B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F56BD7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Kardiologisch-herzchirurgisches Workshop</w:t>
      </w:r>
    </w:p>
    <w:p w14:paraId="6DAFE75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14. Engadiner Fortbildungstage</w:t>
      </w:r>
    </w:p>
    <w:p w14:paraId="104A850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Scuol-Vulpera, 7. September 2008</w:t>
      </w:r>
    </w:p>
    <w:p w14:paraId="15DDBBE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eastAsia="de-CH"/>
        </w:rPr>
      </w:pPr>
    </w:p>
    <w:p w14:paraId="767E516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Herzchirurgie für den Hausarzt – Update 2008</w:t>
      </w:r>
    </w:p>
    <w:p w14:paraId="6705B701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14. Engadiner Fortbildungstage</w:t>
      </w:r>
    </w:p>
    <w:p w14:paraId="614A926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Scuol-Vulpera, 7. September 2008</w:t>
      </w:r>
    </w:p>
    <w:p w14:paraId="04E0637A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F54E6CF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Herzoperationen im Alter: Mögichkeiten und Grenzen</w:t>
      </w:r>
    </w:p>
    <w:p w14:paraId="67276279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10. Berner Kreislauftag für die Praxis</w:t>
      </w:r>
    </w:p>
    <w:p w14:paraId="6CF99C8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28. August 2008</w:t>
      </w:r>
    </w:p>
    <w:p w14:paraId="3EF7392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D58003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Welche Innovationen der ICT wünscht sich die kardiovaskuläre Medizin und Chirurgie</w:t>
      </w:r>
    </w:p>
    <w:p w14:paraId="240CBAD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Swiss ehealth Summit</w:t>
      </w:r>
    </w:p>
    <w:p w14:paraId="1768657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Bern, 26. August 2008</w:t>
      </w:r>
    </w:p>
    <w:p w14:paraId="1B08F87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422FF712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Surgical strategies in patients with advanced heart failure</w:t>
      </w:r>
    </w:p>
    <w:p w14:paraId="4526363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Master Course – Regional diagnostic and therapeutic center</w:t>
      </w:r>
    </w:p>
    <w:p w14:paraId="65FAE38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Kazan (Russland), 9. Juli 2008</w:t>
      </w:r>
    </w:p>
    <w:p w14:paraId="64F77C12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55FAA1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Treatment strategies for patients with thoracic aortic aneurysms</w:t>
      </w:r>
    </w:p>
    <w:p w14:paraId="420BF464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Master Course – Regional diagnostic and therapeutic center</w:t>
      </w:r>
    </w:p>
    <w:p w14:paraId="5FAB6C3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Kazan (Russland), 9. Juli 2008</w:t>
      </w:r>
    </w:p>
    <w:p w14:paraId="4E63ED5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A9547F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Coronary heart disease in patients with severly reduced LV-function</w:t>
      </w:r>
    </w:p>
    <w:p w14:paraId="7BF6F0B9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Master Course – Regional diagnostic and therapeutic center</w:t>
      </w:r>
    </w:p>
    <w:p w14:paraId="4B7DDE2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Kazan (Russland), 9. Juli 2008</w:t>
      </w:r>
    </w:p>
    <w:p w14:paraId="36C1064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61B299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Kardiale Rehabilitation: Bedarf und Nutzen</w:t>
      </w:r>
    </w:p>
    <w:p w14:paraId="7B173E2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Rehabilitationstagung für Sozialarbeiter und Krankenkassen-Angestellte</w:t>
      </w:r>
    </w:p>
    <w:p w14:paraId="45B73B4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Giessbach-Brienz, 27. Juni 2008</w:t>
      </w:r>
    </w:p>
    <w:p w14:paraId="2169CAC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2948EF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Erfahrungen eines Herzchirurgen für Manager aus der Wirtschaft</w:t>
      </w:r>
    </w:p>
    <w:p w14:paraId="483DFB7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Credit Suisse </w:t>
      </w:r>
    </w:p>
    <w:p w14:paraId="0CE5CF3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19. Juni 2008</w:t>
      </w:r>
    </w:p>
    <w:p w14:paraId="674A4A0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181A04D" w14:textId="77777777" w:rsidR="00A86B9A" w:rsidRDefault="00A86B9A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</w:p>
    <w:p w14:paraId="2807472A" w14:textId="654BA18E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Angeborene Herzfehler im erwachsenen Alter: Bedeutung für den Hausarzt</w:t>
      </w:r>
    </w:p>
    <w:p w14:paraId="3A41CE74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10. Fortbildungstagung des Kollegiums für Hausarztmedizin  </w:t>
      </w:r>
    </w:p>
    <w:p w14:paraId="44CCC90C" w14:textId="04EF6A0A" w:rsidR="00CC5195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Luzern, 19. </w:t>
      </w: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Juni 2008</w:t>
      </w:r>
    </w:p>
    <w:p w14:paraId="6FC3C0B8" w14:textId="77777777" w:rsidR="00A86B9A" w:rsidRPr="00A86B9A" w:rsidRDefault="00A86B9A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F49A580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thoraco-abdominal aorta: techniques and results</w:t>
      </w:r>
    </w:p>
    <w:p w14:paraId="475F1F07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School for Cardiothoracic Surgery</w:t>
      </w:r>
    </w:p>
    <w:p w14:paraId="27362F61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Bergamo, 13. Juni 2008</w:t>
      </w:r>
    </w:p>
    <w:p w14:paraId="64C45BE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C077C12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aortic arch: techniques and results</w:t>
      </w:r>
    </w:p>
    <w:p w14:paraId="262FAAB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School for Cardiothoracic Surgery</w:t>
      </w:r>
    </w:p>
    <w:p w14:paraId="0DB5D33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Bergamo, 13. Juni 2008</w:t>
      </w:r>
    </w:p>
    <w:p w14:paraId="1375254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022BF2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aortic root: techniques and results</w:t>
      </w:r>
    </w:p>
    <w:p w14:paraId="200CDA4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School for Cardiothoracic Surgery</w:t>
      </w:r>
    </w:p>
    <w:p w14:paraId="281F4AE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Bergamo, 13. Juni 2008</w:t>
      </w:r>
    </w:p>
    <w:p w14:paraId="53889F8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B5E1A8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Diagnostic examinations for the thoracic aorta</w:t>
      </w:r>
    </w:p>
    <w:p w14:paraId="242C5DE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School for Cardiothoracic Surgery</w:t>
      </w:r>
    </w:p>
    <w:p w14:paraId="551B048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Bergamo, 13. Juni 2008</w:t>
      </w:r>
    </w:p>
    <w:p w14:paraId="08890C21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CA30F1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Suturelesss valve technology: early clinical experience and results</w:t>
      </w:r>
    </w:p>
    <w:p w14:paraId="66872C5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Society for Minimal Invasive Cardiac Surgery</w:t>
      </w:r>
    </w:p>
    <w:p w14:paraId="6ABDD66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Boston, 12. Juni 2008</w:t>
      </w:r>
    </w:p>
    <w:p w14:paraId="0FD73FD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FB87F0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Internationale Chancen für unsere Spitzenmedizin</w:t>
      </w:r>
    </w:p>
    <w:p w14:paraId="73ED452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Parlamentarische Gruppe der Bundesversammlung</w:t>
      </w:r>
    </w:p>
    <w:p w14:paraId="708278F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11. Juni 2008</w:t>
      </w:r>
    </w:p>
    <w:p w14:paraId="5867F53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738576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High Tech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 in der Kardiovaskulären Chirurgie</w:t>
      </w:r>
    </w:p>
    <w:p w14:paraId="377E5C1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Seminar für Laboranten und Spitallabors – DiaMed</w:t>
      </w:r>
    </w:p>
    <w:p w14:paraId="059EDADC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2A5AB9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Cressier s/Morat, 4 Juni 2008</w:t>
      </w:r>
    </w:p>
    <w:p w14:paraId="3A3EE5DD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A05351E" w14:textId="77777777" w:rsidR="00F35D59" w:rsidRPr="002A5AB9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2A5AB9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What’s new in cardiovascular surgery</w:t>
      </w:r>
    </w:p>
    <w:p w14:paraId="54D36D9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SGC/SGTHGC</w:t>
      </w:r>
    </w:p>
    <w:p w14:paraId="4E20A58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30. Mai 2008</w:t>
      </w:r>
    </w:p>
    <w:p w14:paraId="557A29A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A9D5CD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Perlen und Schattenseite der hochspezialisierten Medizin</w:t>
      </w:r>
    </w:p>
    <w:p w14:paraId="120058A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SwissBankersClub</w:t>
      </w:r>
    </w:p>
    <w:p w14:paraId="3256251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Bern, 21. Mai 2008</w:t>
      </w:r>
    </w:p>
    <w:p w14:paraId="2DD980B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C2C413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Teams zu Spitzenleistungen bringen</w:t>
      </w:r>
    </w:p>
    <w:p w14:paraId="18CE355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Seminar Helvetia-Versicherung</w:t>
      </w:r>
    </w:p>
    <w:p w14:paraId="39E229F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Olten, 19. Mai 2008</w:t>
      </w:r>
    </w:p>
    <w:p w14:paraId="346FF7B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67FEAC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de-CH"/>
        </w:rPr>
        <w:t>Sapien THV Customer Training Programm, Erfahrungen mit transapikalem und transfemoralem Klappenersatz</w:t>
      </w:r>
    </w:p>
    <w:p w14:paraId="345F657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Cardioskills</w:t>
      </w:r>
    </w:p>
    <w:p w14:paraId="4AC5039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Frankfurt, 29.-30. April 2008</w:t>
      </w:r>
    </w:p>
    <w:p w14:paraId="03268A0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3B988FD" w14:textId="77777777" w:rsidR="00A86B9A" w:rsidRDefault="00A86B9A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</w:p>
    <w:p w14:paraId="7889D26E" w14:textId="43C550CC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Podiumsgespräch über Christiaan Barnard</w:t>
      </w:r>
    </w:p>
    <w:p w14:paraId="5A5AC66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Hidden Heart</w:t>
      </w:r>
    </w:p>
    <w:p w14:paraId="6779C19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Bern, 27. April 2008</w:t>
      </w:r>
    </w:p>
    <w:p w14:paraId="7FC91471" w14:textId="77777777" w:rsidR="00A86B9A" w:rsidRDefault="00A86B9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401E018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Führung und Kommunikation unter erschwerten Bedingungen</w:t>
      </w:r>
    </w:p>
    <w:p w14:paraId="5A2E284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Aare Forum, Solodaris Charity </w:t>
      </w:r>
    </w:p>
    <w:p w14:paraId="37CB41F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Olten, 25. April 2008 </w:t>
      </w:r>
    </w:p>
    <w:p w14:paraId="0BAF9B3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AE1928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Faszination mitten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im  menschlichen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 Herzen</w:t>
      </w:r>
    </w:p>
    <w:p w14:paraId="6ABFE65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Service Clubs und Lions Interlaken und Berner Oberland</w:t>
      </w:r>
    </w:p>
    <w:p w14:paraId="5EF47D9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Interlaken, 18. April 2008</w:t>
      </w:r>
    </w:p>
    <w:p w14:paraId="64829F2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021FCBA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3-F Enable Heart Valve: Experience in Berne</w:t>
      </w:r>
    </w:p>
    <w:p w14:paraId="18D543A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Principal Investigator Meeting</w:t>
      </w:r>
    </w:p>
    <w:p w14:paraId="4892148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Bern, </w:t>
      </w:r>
      <w:proofErr w:type="gramStart"/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17./</w:t>
      </w:r>
      <w:proofErr w:type="gramEnd"/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18. April 2008</w:t>
      </w:r>
    </w:p>
    <w:p w14:paraId="272B216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3CACCDB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Technologien und Innovationen</w:t>
      </w:r>
    </w:p>
    <w:p w14:paraId="4C5C13B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BMW</w:t>
      </w:r>
    </w:p>
    <w:p w14:paraId="036DE69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Niederwangen, 16. April 2008</w:t>
      </w:r>
    </w:p>
    <w:p w14:paraId="2A3514A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16597D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Das Leben als Herzchirurg</w:t>
      </w:r>
    </w:p>
    <w:p w14:paraId="417FF3A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Länggass-Talk</w:t>
      </w:r>
    </w:p>
    <w:p w14:paraId="64B2CC2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Bern, 7 April 2008</w:t>
      </w:r>
    </w:p>
    <w:p w14:paraId="3A4F758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55D533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Konno and Ross/Konno procedure for complex LVOT obstructions</w:t>
      </w:r>
    </w:p>
    <w:p w14:paraId="384EA9F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Surgery Update and Progress - CSUP</w:t>
      </w:r>
    </w:p>
    <w:p w14:paraId="3CDB570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Lech/Arlberg, 3. April 2008</w:t>
      </w:r>
    </w:p>
    <w:p w14:paraId="45A6696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C2687A9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Aortic valve replacement with a new sutureless aortic valve</w:t>
      </w:r>
    </w:p>
    <w:p w14:paraId="0D2F1FCF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Surgery Update and Progress - CSUP</w:t>
      </w:r>
    </w:p>
    <w:p w14:paraId="63E411A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Lech/Arlberg, 3. April 2008</w:t>
      </w:r>
    </w:p>
    <w:p w14:paraId="3F8527A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24E12A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Führen im Team – Das Team als Führungsinstrument. Beispiel aus der hochspezialisierten Medizin</w:t>
      </w:r>
    </w:p>
    <w:p w14:paraId="382F196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President Elect Training Seminar des ROTARY</w:t>
      </w:r>
    </w:p>
    <w:p w14:paraId="01EDE12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Horgen, 15. März 2008</w:t>
      </w:r>
    </w:p>
    <w:p w14:paraId="1DE273A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 xml:space="preserve"> </w:t>
      </w:r>
    </w:p>
    <w:p w14:paraId="137A834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Herzchirurgie dies- und jenseits des Urals</w:t>
      </w:r>
    </w:p>
    <w:p w14:paraId="5E0B874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Lions Club</w:t>
      </w:r>
    </w:p>
    <w:p w14:paraId="7B5156A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Thun, 5. März 2008</w:t>
      </w:r>
    </w:p>
    <w:p w14:paraId="7A7636C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420891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Surgical aortic valve replacement with a sutureless prosthesis, New approaches to valvular disease</w:t>
      </w:r>
    </w:p>
    <w:p w14:paraId="0F375F7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26th International Cardiovascular Symposium</w:t>
      </w:r>
    </w:p>
    <w:p w14:paraId="5A562F9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Zürs, 4. März 2008</w:t>
      </w:r>
    </w:p>
    <w:p w14:paraId="376CD27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4D3809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Actual Trends with mechanical assist devices</w:t>
      </w:r>
    </w:p>
    <w:p w14:paraId="20F9EF4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3rd Annual Meeting German-Austrian-Swiss Societies of Cardiovascular Surgery</w:t>
      </w:r>
    </w:p>
    <w:p w14:paraId="2F5CAA3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Innsbruck, 17. Februar 2008</w:t>
      </w:r>
    </w:p>
    <w:p w14:paraId="10FAE7C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CCA02B4" w14:textId="77777777" w:rsidR="00A86B9A" w:rsidRDefault="00A86B9A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</w:p>
    <w:p w14:paraId="0499C6E9" w14:textId="60223EA4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The new self-expandable 3-F equine pericardial aortic valve</w:t>
      </w:r>
    </w:p>
    <w:p w14:paraId="1A708C6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Society of Thoracic Surgeons</w:t>
      </w:r>
    </w:p>
    <w:p w14:paraId="6AC7D26A" w14:textId="77777777" w:rsidR="00CC5195" w:rsidRPr="00AC3CAD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Fort Lauderdale, 28.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Januar 2008</w:t>
      </w:r>
    </w:p>
    <w:p w14:paraId="46967117" w14:textId="0CD6872A" w:rsidR="00F35D59" w:rsidRPr="00AC3CA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 xml:space="preserve"> </w:t>
      </w:r>
    </w:p>
    <w:p w14:paraId="147D6A5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Behandlung der koronaren Herzkrankheit; wem gehört die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Zukunft ?</w:t>
      </w:r>
      <w:proofErr w:type="gramEnd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Bypasschirurgie versus Stentimplantation</w:t>
      </w:r>
    </w:p>
    <w:p w14:paraId="2A65E73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Jahresversammlung der Schweiz. Herzstiftung</w:t>
      </w:r>
    </w:p>
    <w:p w14:paraId="2264381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Gstaad, 25. Januar 2008-01-22</w:t>
      </w:r>
    </w:p>
    <w:p w14:paraId="79C8C802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6ADE605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Vorhofflimmern, chirurgische Behandlungsmöglichkeiten</w:t>
      </w:r>
    </w:p>
    <w:p w14:paraId="785E19DE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Baselländische Hausarzt-Fortbildung</w:t>
      </w:r>
    </w:p>
    <w:p w14:paraId="4D13418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Arlesheim, 24. Januar 2008-01-22</w:t>
      </w:r>
    </w:p>
    <w:p w14:paraId="76C49C0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FA35C50" w14:textId="77777777" w:rsidR="00CC5195" w:rsidRPr="009D1A80" w:rsidRDefault="00CC5195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69194EE3" w14:textId="77777777" w:rsidR="00CC5195" w:rsidRPr="009D1A80" w:rsidRDefault="00CC5195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</w:p>
    <w:p w14:paraId="1D0C0C95" w14:textId="77777777" w:rsidR="00A86B9A" w:rsidRDefault="00A86B9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2007</w:t>
      </w:r>
    </w:p>
    <w:p w14:paraId="552FB554" w14:textId="77777777" w:rsidR="00A86B9A" w:rsidRDefault="00A86B9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0AF454FA" w14:textId="724B7E0D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Teilnahme an der Podiumsdiskussion: Beten und meditieren in einer lauten Wel</w:t>
      </w:r>
      <w:r w:rsidR="006C0C0C"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t; religiöser Rückzug notwendig</w:t>
      </w: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?</w:t>
      </w:r>
    </w:p>
    <w:p w14:paraId="5A6CAD9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SF 2 Standpunkte Moderation Ueli Heiniger</w:t>
      </w:r>
    </w:p>
    <w:p w14:paraId="164D8C7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 29. Dezember 2007</w:t>
      </w:r>
    </w:p>
    <w:p w14:paraId="3811C98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D6D314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Teilnahme an der Live-Sendung: Organspende und Organtransplantation: Beispiel Herz</w:t>
      </w:r>
    </w:p>
    <w:p w14:paraId="01079C6E" w14:textId="77777777" w:rsidR="00F35D59" w:rsidRPr="009D1A80" w:rsidRDefault="006C0C0C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SF 2 Gesundheit</w:t>
      </w:r>
      <w:r w:rsidR="00F35D59"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sprechstunde</w:t>
      </w:r>
    </w:p>
    <w:p w14:paraId="1C08C73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Zürich, 19. Dezember 2007</w:t>
      </w:r>
    </w:p>
    <w:p w14:paraId="17CF0C4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D16E4D5" w14:textId="77777777" w:rsidR="00F35D59" w:rsidRPr="00AC3CA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C3CA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de-CH"/>
        </w:rPr>
        <w:t xml:space="preserve">40 Jahre Herztransplantation: Time to </w:t>
      </w:r>
      <w:proofErr w:type="gramStart"/>
      <w:r w:rsidRPr="00AC3CA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de-CH"/>
        </w:rPr>
        <w:t>remember ?</w:t>
      </w:r>
      <w:proofErr w:type="gramEnd"/>
    </w:p>
    <w:p w14:paraId="7255AA30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Symposium Herztransplantation</w:t>
      </w:r>
    </w:p>
    <w:p w14:paraId="5B6EDDC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8. Dezember 2007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</w:t>
      </w:r>
    </w:p>
    <w:p w14:paraId="473E521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CE0047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Das Herz aus symbolischer und chirurgischer Sicht</w:t>
      </w:r>
    </w:p>
    <w:p w14:paraId="79170C7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Evangelisch-reformierte Kirchgemeinde</w:t>
      </w:r>
    </w:p>
    <w:p w14:paraId="0446DC0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Dornach, 4. Dezember 2007</w:t>
      </w:r>
    </w:p>
    <w:p w14:paraId="2D747A8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88D291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Erfahrungen mit den neuen Aorten Stentless-Klappen</w:t>
      </w:r>
    </w:p>
    <w:p w14:paraId="0A6D487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Departementale Fortbildungen</w:t>
      </w:r>
    </w:p>
    <w:p w14:paraId="1D81EE8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29. November 2007</w:t>
      </w:r>
    </w:p>
    <w:p w14:paraId="1CA856B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1142BC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Zukunft und Visionen der minimalen extrakorporellen Zirkulation (MECC)</w:t>
      </w:r>
    </w:p>
    <w:p w14:paraId="7DE08E6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MECC-Akademie</w:t>
      </w:r>
    </w:p>
    <w:p w14:paraId="2AC474E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Rastatt, 23. November 2007</w:t>
      </w:r>
    </w:p>
    <w:p w14:paraId="4DC521E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1EB3456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La transplantation cardiaque. Comment augmenter le nombre de donneurs d’organes ?</w:t>
      </w:r>
    </w:p>
    <w:p w14:paraId="5E7B7FF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Café scientifique de l’Université de Fribourg</w:t>
      </w:r>
    </w:p>
    <w:p w14:paraId="42E96CB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Fribourg, 22. November 2007</w:t>
      </w:r>
    </w:p>
    <w:p w14:paraId="0FFB981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206A9B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High-Tech Medizin ist die Zukunft der Medizin</w:t>
      </w:r>
    </w:p>
    <w:p w14:paraId="14AA630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Berner Verband der Krankenkassen – </w:t>
      </w:r>
      <w:proofErr w:type="gramStart"/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100. Jähriges</w:t>
      </w:r>
      <w:proofErr w:type="gramEnd"/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Jubiläum</w:t>
      </w:r>
    </w:p>
    <w:p w14:paraId="67A67D5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Bern-Gurten, 22. November 2007</w:t>
      </w:r>
    </w:p>
    <w:p w14:paraId="7923D62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EDBD562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Herztransplantation als Beispiel für die Chirurgie der Herzinsuffizienz</w:t>
      </w:r>
    </w:p>
    <w:p w14:paraId="0295FF6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O2-Kongress der Schweiz. Gesellschaft der Operationspflegern und TOA</w:t>
      </w:r>
    </w:p>
    <w:p w14:paraId="4F749E9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Davos, 16. November 2007</w:t>
      </w:r>
    </w:p>
    <w:p w14:paraId="47F4BDD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324517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Meine Faszination für die Herzchirurgie –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warum ?</w:t>
      </w:r>
      <w:proofErr w:type="gramEnd"/>
    </w:p>
    <w:p w14:paraId="735683C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AXA-Winderthur Grosskundenevent</w:t>
      </w:r>
    </w:p>
    <w:p w14:paraId="5909FD3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14. November 2007</w:t>
      </w:r>
    </w:p>
    <w:p w14:paraId="6F4459D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C37305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Mein Leben mitten im menschlichen Herzen</w:t>
      </w:r>
    </w:p>
    <w:p w14:paraId="5C45A20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Gastro-Event Schweiz – Kursaal</w:t>
      </w:r>
    </w:p>
    <w:p w14:paraId="7665405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12. November 2007</w:t>
      </w:r>
    </w:p>
    <w:p w14:paraId="2561BE4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1CE0CC0" w14:textId="77777777" w:rsidR="006C0C0C" w:rsidRPr="009D1A80" w:rsidRDefault="006C0C0C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559674F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Chirurgie bei fortgeschrittener Herzinsuffizienz</w:t>
      </w:r>
    </w:p>
    <w:p w14:paraId="0812B0D5" w14:textId="77777777" w:rsidR="00F35D59" w:rsidRPr="009D1A80" w:rsidRDefault="006C0C0C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lastRenderedPageBreak/>
        <w:t>Les Ren</w:t>
      </w:r>
      <w:r w:rsidR="00F35D59"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contres au Château – Fortbildungsreihe Sanofi/Aventis</w:t>
      </w:r>
    </w:p>
    <w:p w14:paraId="5016813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Münchenwiler, 7. November 2007</w:t>
      </w:r>
    </w:p>
    <w:p w14:paraId="0A6810C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5581DB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Medizin und Chirurgie am Herzen: grenzenlose Entwicklungen</w:t>
      </w:r>
    </w:p>
    <w:p w14:paraId="307918F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Anatomisches Museum</w:t>
      </w:r>
    </w:p>
    <w:p w14:paraId="30BFEF5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Basel, 29. Oktober 2007</w:t>
      </w:r>
    </w:p>
    <w:p w14:paraId="4E4D78C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D1F4F8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Chirurgie des Herzens und der Gefässe</w:t>
      </w:r>
    </w:p>
    <w:p w14:paraId="053A8A5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Schweizerische Fortbildung für OP-Pflegepersonal</w:t>
      </w:r>
    </w:p>
    <w:p w14:paraId="31DB04F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Davos, 27. 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Oktober 2007</w:t>
      </w:r>
    </w:p>
    <w:p w14:paraId="3A59BF1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0047C8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old patient with angina: a diagnostic challenge</w:t>
      </w:r>
    </w:p>
    <w:p w14:paraId="672ABA42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Basel Heart Imaging</w:t>
      </w:r>
    </w:p>
    <w:p w14:paraId="6D38670A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Basel, 25. Oktober 2007</w:t>
      </w:r>
    </w:p>
    <w:p w14:paraId="27D5EE82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52BBF13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de-CH"/>
        </w:rPr>
        <w:t>Aktuelles in der Herzchirurgie</w:t>
      </w:r>
    </w:p>
    <w:p w14:paraId="0A4E318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Kreislauftag Olten 2007</w:t>
      </w:r>
    </w:p>
    <w:p w14:paraId="74CF5BB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Olten, 25. Oktober 2007</w:t>
      </w:r>
    </w:p>
    <w:p w14:paraId="51FE5A7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5E2538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Heart transplantation: have indications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changed ?</w:t>
      </w:r>
      <w:proofErr w:type="gramEnd"/>
    </w:p>
    <w:p w14:paraId="76AB9EB6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4th Lugano Cardiosurgical Postgraduate Course</w:t>
      </w:r>
    </w:p>
    <w:p w14:paraId="30F49432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Lugano, 13.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Oktober 2007</w:t>
      </w:r>
    </w:p>
    <w:p w14:paraId="31E6012E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FC8125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Physikalische Interesse in der Herz- und Gefässchirurgie</w:t>
      </w:r>
    </w:p>
    <w:p w14:paraId="197431C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Dreiländertagung der Medizinphysik</w:t>
      </w:r>
    </w:p>
    <w:p w14:paraId="19A7670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26. September 2007</w:t>
      </w:r>
    </w:p>
    <w:p w14:paraId="4628646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6A10D6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Neue Herausforderungen beim Marfan-Syndrom</w:t>
      </w:r>
    </w:p>
    <w:p w14:paraId="3B8CDD0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Jubiläumstagung 20 Jahre Marfan Stiftung Schweiz</w:t>
      </w:r>
    </w:p>
    <w:p w14:paraId="2608F60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Bern, 22. September 2007</w:t>
      </w:r>
    </w:p>
    <w:p w14:paraId="40D2DD6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7485A6F7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Off-pump pulmonary valve replacement through sternotomy </w:t>
      </w:r>
    </w:p>
    <w:p w14:paraId="4663420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Postgraduate course, European Association for Cardio-thoracic Surgery</w:t>
      </w:r>
    </w:p>
    <w:p w14:paraId="68E9AAF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Genf, 16. September 2007</w:t>
      </w:r>
    </w:p>
    <w:p w14:paraId="6751839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D318C2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Chirurgische Interventionen bei fortgeschrittener Herzinsuffizienz</w:t>
      </w:r>
    </w:p>
    <w:p w14:paraId="30DB51C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9. Berner Kreislauftag für die Praxis</w:t>
      </w:r>
    </w:p>
    <w:p w14:paraId="68DDC27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Bern, 13. </w:t>
      </w: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September 2007</w:t>
      </w:r>
    </w:p>
    <w:p w14:paraId="1E7A5AC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6F8337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Round-Table „Medical technology and health care process. How paradigms can be successfully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changed ?</w:t>
      </w:r>
      <w:proofErr w:type="gramEnd"/>
    </w:p>
    <w:p w14:paraId="0ADB538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CTI MedTech Event 2007</w:t>
      </w:r>
    </w:p>
    <w:p w14:paraId="1B1FCF6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4. September 2007</w:t>
      </w:r>
    </w:p>
    <w:p w14:paraId="2E63DA0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</w:t>
      </w:r>
    </w:p>
    <w:p w14:paraId="47B079A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Die intelligente Schweiz – </w:t>
      </w:r>
    </w:p>
    <w:p w14:paraId="5837516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FDP-Wahlanlass Bern Mittelland</w:t>
      </w:r>
    </w:p>
    <w:p w14:paraId="5D3AF1E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Bolligen, 21. August 2007</w:t>
      </w:r>
    </w:p>
    <w:p w14:paraId="395EECB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9ABA1AA" w14:textId="77777777" w:rsidR="006C0C0C" w:rsidRPr="009D1A80" w:rsidRDefault="006C0C0C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1865BC4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Mindestfallzahlen bei häufigen Eingriffen: Qualität und Kosten</w:t>
      </w:r>
    </w:p>
    <w:p w14:paraId="11F5524E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0B6331A3" w14:textId="77777777" w:rsidR="00F35D59" w:rsidRPr="00D70DFF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 xml:space="preserve">Lausanne, 15. </w:t>
      </w:r>
      <w:r w:rsidRPr="00D70DFF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Juni 2007</w:t>
      </w:r>
    </w:p>
    <w:p w14:paraId="7773EFA3" w14:textId="77777777" w:rsidR="00F35D59" w:rsidRPr="00D70DFF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5BD2D9C" w14:textId="77777777" w:rsidR="00F35D59" w:rsidRPr="00EF48B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Percutaneous aortic valve </w:t>
      </w:r>
      <w:proofErr w:type="gramStart"/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replacement:direct</w:t>
      </w:r>
      <w:proofErr w:type="gramEnd"/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access replacement</w:t>
      </w:r>
    </w:p>
    <w:p w14:paraId="358B9B0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Schweiz. Gesellschaft für Kardiologie und THGC</w:t>
      </w:r>
    </w:p>
    <w:p w14:paraId="47C64D5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Genf, 14. Juni 2007</w:t>
      </w:r>
    </w:p>
    <w:p w14:paraId="1D9172C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6FEDC96F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Expérience européenne avec Heart Mate II</w:t>
      </w:r>
    </w:p>
    <w:p w14:paraId="1055928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Société Française de Chirurgie Cardiovasculaire et Thoracique</w:t>
      </w:r>
    </w:p>
    <w:p w14:paraId="3DE3DC0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Besançon, 13. Juni 2007</w:t>
      </w:r>
    </w:p>
    <w:p w14:paraId="697BCF5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DCEAA5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Ein heiles Herz: was bedeutet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das ?</w:t>
      </w:r>
      <w:proofErr w:type="gramEnd"/>
    </w:p>
    <w:p w14:paraId="0C6A25C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Begägne, jk07.ch</w:t>
      </w:r>
    </w:p>
    <w:p w14:paraId="5F38DA8D" w14:textId="77777777" w:rsidR="00F35D59" w:rsidRPr="009D1A80" w:rsidRDefault="006C0C0C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Zofingen, 9. Juni 2007</w:t>
      </w:r>
    </w:p>
    <w:p w14:paraId="23252C1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419322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Grenzen und Verfügbarkeit der hochspezialisierten Medizin. Der Patient im Mittelpunkt</w:t>
      </w:r>
    </w:p>
    <w:p w14:paraId="35A65DD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9. Schweiz. Forum der sozialen Krankenversicherung</w:t>
      </w:r>
    </w:p>
    <w:p w14:paraId="4A6B8A4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Zürich, 10. Mai 2007</w:t>
      </w:r>
    </w:p>
    <w:p w14:paraId="1AA498F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78D070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kongenitaler Veränderungen der Aorta im Erwachsenenalter: Indikationen, Technik und Resultate</w:t>
      </w:r>
    </w:p>
    <w:p w14:paraId="3853ACC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D-A-CH Symposium Angeborene Fehler im Erwachsenenalter</w:t>
      </w:r>
    </w:p>
    <w:p w14:paraId="7D1907B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Wien, 5. Mai 2007</w:t>
      </w:r>
    </w:p>
    <w:p w14:paraId="4449F01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38D737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bookmarkStart w:id="1" w:name="RANGE!E1366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Fallvorstellungen Herzchirurgie</w:t>
      </w:r>
      <w:bookmarkEnd w:id="1"/>
    </w:p>
    <w:p w14:paraId="4493311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Departementale Fortbildung am Inselspital</w:t>
      </w:r>
    </w:p>
    <w:p w14:paraId="5DCDF95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3. Mai 2007</w:t>
      </w:r>
    </w:p>
    <w:p w14:paraId="41E295B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C960F3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Swiss-DRG: Gerechte Abrechnung komplexer Fälle</w:t>
      </w:r>
    </w:p>
    <w:p w14:paraId="13D21E8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IINR-DRG Schweizerische Arbeitsgemeinschaft für DRG</w:t>
      </w:r>
    </w:p>
    <w:p w14:paraId="7EEAC6D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Zürich, 26. April 2007</w:t>
      </w:r>
    </w:p>
    <w:p w14:paraId="0FDAE1C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5B134CB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dilated aortic root and ascending aorta in pediatric patients with connective tissue disorders</w:t>
      </w:r>
    </w:p>
    <w:p w14:paraId="0E7279F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VISAR 2007 (Vienna Interdisciplinary Symposium on Aortic Repair)</w:t>
      </w:r>
    </w:p>
    <w:p w14:paraId="58BD099C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Wien, 19. April 2007</w:t>
      </w:r>
    </w:p>
    <w:p w14:paraId="67269790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</w:p>
    <w:p w14:paraId="4E914CB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konsequente Medizin: Beispiel Herztransplantation</w:t>
      </w:r>
    </w:p>
    <w:p w14:paraId="373A28A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KONSEQUENT: Symposium zu Kunst und Wissenschaft</w:t>
      </w:r>
    </w:p>
    <w:p w14:paraId="4D35A23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 xml:space="preserve">Bern, 24. März 2007 </w:t>
      </w:r>
    </w:p>
    <w:p w14:paraId="1D9E2B1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57E81A40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Early and long-term outcome of coronary artery bypass grafting</w:t>
      </w:r>
    </w:p>
    <w:p w14:paraId="7E43DD9E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Surgery Update and Progress</w:t>
      </w:r>
    </w:p>
    <w:p w14:paraId="0C99E479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Lech-Zürs, 20.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März 2007</w:t>
      </w:r>
    </w:p>
    <w:p w14:paraId="06DEA2FE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61FA41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Kunstherzen und Kreislaufunterstützungssysteme</w:t>
      </w:r>
    </w:p>
    <w:p w14:paraId="26E7F56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Kick-Off Seminar „Artificial Organs“</w:t>
      </w:r>
    </w:p>
    <w:p w14:paraId="2BBF515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Bern, 7. März 2007</w:t>
      </w:r>
    </w:p>
    <w:p w14:paraId="659FF195" w14:textId="77777777" w:rsidR="006C0C0C" w:rsidRPr="009D1A80" w:rsidRDefault="006C0C0C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4403DAD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Entwicklungen in der Spitzenmedizin: Mythen und Realität</w:t>
      </w:r>
    </w:p>
    <w:p w14:paraId="62EE36C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Table Ronde 4 – Berne</w:t>
      </w:r>
    </w:p>
    <w:p w14:paraId="67B93D1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lastRenderedPageBreak/>
        <w:t>Bern, 20. Februar 2007</w:t>
      </w:r>
    </w:p>
    <w:p w14:paraId="486AC89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39F46F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Herzchirurgie interaktiv - Herzchirurgie im Wandel der Zeit</w:t>
      </w:r>
    </w:p>
    <w:p w14:paraId="50733FD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Birsecker Herz-Fortbildung</w:t>
      </w:r>
    </w:p>
    <w:p w14:paraId="7064CC1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Arlesheim, 25. Januar 2007</w:t>
      </w:r>
    </w:p>
    <w:p w14:paraId="65F7201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4961A8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Spirituelle Dimension in der hochspezialisierten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Medizin ?</w:t>
      </w:r>
      <w:proofErr w:type="gramEnd"/>
    </w:p>
    <w:p w14:paraId="1D8535B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Kontraste in der Medizin: zur Dialektik gesundheitlicher Prozesse</w:t>
      </w:r>
    </w:p>
    <w:p w14:paraId="1A69900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Bern, 11. Januar 2007 </w:t>
      </w:r>
    </w:p>
    <w:p w14:paraId="5EC8513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24C340E" w14:textId="77777777" w:rsidR="00A86B9A" w:rsidRDefault="006C0C0C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2006</w:t>
      </w:r>
    </w:p>
    <w:p w14:paraId="1FE36064" w14:textId="77777777" w:rsidR="00A86B9A" w:rsidRDefault="00A86B9A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45E15711" w14:textId="6075BD13" w:rsidR="00F35D59" w:rsidRPr="00A86B9A" w:rsidRDefault="00F35D59" w:rsidP="00EF48BD">
      <w:pPr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Herzklappenchirurgie – heute</w:t>
      </w:r>
    </w:p>
    <w:p w14:paraId="70D61312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INR-Swiss, Vereinigung der Patienten mit Gerinnungsselbstkontrolle</w:t>
      </w:r>
    </w:p>
    <w:p w14:paraId="5FA688F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25. November 2006</w:t>
      </w:r>
    </w:p>
    <w:p w14:paraId="12E0FCB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C4CC16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Führung und Kommunikation in einem Grossunternehmen, Beispiel Inselspital</w:t>
      </w:r>
    </w:p>
    <w:p w14:paraId="07A4E8C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Fachhochschule für Kommunikation</w:t>
      </w:r>
    </w:p>
    <w:p w14:paraId="5C83225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Luzern, 24. November 2006</w:t>
      </w:r>
    </w:p>
    <w:p w14:paraId="2DCA1E3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DF68C1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Leadership unter extremen Bedingungen</w:t>
      </w:r>
    </w:p>
    <w:p w14:paraId="3669DD5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CS Veranstaltung im Paul Klee Zentrum</w:t>
      </w:r>
    </w:p>
    <w:p w14:paraId="165E5F2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Bern, 22. November 2006</w:t>
      </w:r>
    </w:p>
    <w:p w14:paraId="3D7431C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DA59ED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minimzed extracoporeal circulation system MECC-Cardiosmart as a future technology for perfusion in cardiac surgery</w:t>
      </w:r>
    </w:p>
    <w:p w14:paraId="45CC77C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6th Panhellenic Congress of Thoracic and Cardiovascular Surgery</w:t>
      </w:r>
    </w:p>
    <w:p w14:paraId="501AD71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Thessaloniki, 11. November 2006</w:t>
      </w:r>
    </w:p>
    <w:p w14:paraId="30B98A9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CH"/>
        </w:rPr>
      </w:pPr>
    </w:p>
    <w:p w14:paraId="59073792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Aprotinin in der Herzchirurgie</w:t>
      </w:r>
    </w:p>
    <w:p w14:paraId="04EBBF0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Aprotinin-Symposium</w:t>
      </w:r>
    </w:p>
    <w:p w14:paraId="630BFAA1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 2. November 2006</w:t>
      </w:r>
    </w:p>
    <w:p w14:paraId="5D9AEE32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BB0C9B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Aortenchirurgie</w:t>
      </w:r>
    </w:p>
    <w:p w14:paraId="6837F56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Kardiolunch der Abteilung für Kardiologie am Universitätsspital</w:t>
      </w:r>
    </w:p>
    <w:p w14:paraId="45CE74E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2. November 2006</w:t>
      </w:r>
    </w:p>
    <w:p w14:paraId="1C672E1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D5EF07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Leadership: die Medizin als lehrreiches Beispiel für Wirtschaft und Politik</w:t>
      </w:r>
    </w:p>
    <w:p w14:paraId="7E3C8243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Swiss Management Summit 2006</w:t>
      </w:r>
    </w:p>
    <w:p w14:paraId="725E2D8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 27. Oktober 2006</w:t>
      </w:r>
    </w:p>
    <w:p w14:paraId="2205E1E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6B700A7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Aktuelles aus der Herzchirurgie</w:t>
      </w:r>
    </w:p>
    <w:p w14:paraId="45A0DBF0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proofErr w:type="gramStart"/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Oltener  Kreislauftag</w:t>
      </w:r>
      <w:proofErr w:type="gramEnd"/>
    </w:p>
    <w:p w14:paraId="472254C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Olten, 26. Oktober 2006</w:t>
      </w:r>
    </w:p>
    <w:p w14:paraId="0B1B919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3BAE11C5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importance of mitral regurgitation quantification for valve repair</w:t>
      </w:r>
    </w:p>
    <w:p w14:paraId="1FEC9553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Basel Heart Imaging 2006</w:t>
      </w:r>
    </w:p>
    <w:p w14:paraId="5229541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Basel, 20. Oktober 2006</w:t>
      </w:r>
    </w:p>
    <w:p w14:paraId="168ACB8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5AE81C2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Implantation technique fort he minimal invasive pulmonary valve Shelhigh</w:t>
      </w:r>
    </w:p>
    <w:p w14:paraId="72B4E483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Heart Lab 2006</w:t>
      </w:r>
    </w:p>
    <w:p w14:paraId="20AF6B2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Zürich, 20. Oktober 2006</w:t>
      </w:r>
    </w:p>
    <w:p w14:paraId="04AE90D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7F80BA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Die miniaturisierte Herz-Lungenmaschine: Vorteile für die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Patienten ?</w:t>
      </w:r>
      <w:proofErr w:type="gramEnd"/>
    </w:p>
    <w:p w14:paraId="41E40DA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für Internisten und Kardiologen am Lindenhofspital</w:t>
      </w:r>
    </w:p>
    <w:p w14:paraId="64ED003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Bern, 28.September 2006</w:t>
      </w:r>
    </w:p>
    <w:p w14:paraId="732ED09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605260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Einfluss der Herzchirurgie auf die kardiale Rehabilitation</w:t>
      </w:r>
    </w:p>
    <w:p w14:paraId="6E91512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Reha-Meeting</w:t>
      </w:r>
    </w:p>
    <w:p w14:paraId="57E256B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Interlaken, 15. September 2006</w:t>
      </w:r>
    </w:p>
    <w:p w14:paraId="2125DB3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137CC6E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Aktuelles aus der Herzchirurgie</w:t>
      </w:r>
    </w:p>
    <w:p w14:paraId="24AA4C6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Berner Kreislauftag</w:t>
      </w:r>
    </w:p>
    <w:p w14:paraId="344237A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14. September 2006</w:t>
      </w:r>
    </w:p>
    <w:p w14:paraId="6B5ED86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0A0476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Expert Conference: Access to – life-saving medication – Innovative solutions</w:t>
      </w:r>
    </w:p>
    <w:p w14:paraId="0FE0E503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Swiss Institute for Governance</w:t>
      </w:r>
    </w:p>
    <w:p w14:paraId="41BE5159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Basel, 7.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September 2006</w:t>
      </w:r>
    </w:p>
    <w:p w14:paraId="3D439215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44805C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Wenn das Herz s</w:t>
      </w:r>
      <w:r w:rsidR="006C0C0C"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chmerzt; wie wird es wieder fit</w:t>
      </w: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?</w:t>
      </w:r>
    </w:p>
    <w:p w14:paraId="3A13389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Vorlesung Kinderuni Bern</w:t>
      </w:r>
    </w:p>
    <w:p w14:paraId="0E6F4F7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5. September 2006</w:t>
      </w:r>
    </w:p>
    <w:p w14:paraId="5F47D10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12A189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Arbeit als Beruf, Berufung oder Leidenschaft</w:t>
      </w:r>
    </w:p>
    <w:p w14:paraId="26FE0AA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UBS Kaderveranstaltung</w:t>
      </w:r>
    </w:p>
    <w:p w14:paraId="7AECAD6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Thun, 25. August 2006</w:t>
      </w:r>
    </w:p>
    <w:p w14:paraId="64C4E30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045FCDF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Erwartungen des Herzchirurgen an die kardiale Rehabilitation</w:t>
      </w:r>
    </w:p>
    <w:p w14:paraId="4802F0D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Minisymposium zur Eröffnung der Ostklinik in Heiligenschwendi</w:t>
      </w:r>
    </w:p>
    <w:p w14:paraId="33DE75C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Heiligenschwendi bei Thun, 30</w:t>
      </w:r>
      <w:r w:rsidR="006C0C0C"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.</w:t>
      </w: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Juni 2006</w:t>
      </w:r>
    </w:p>
    <w:p w14:paraId="7859D91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val="en-US" w:eastAsia="de-CH"/>
        </w:rPr>
      </w:pPr>
    </w:p>
    <w:p w14:paraId="29EA3A39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Cardiovascular Surgery 2007 and beyond. The Director’s vision</w:t>
      </w:r>
    </w:p>
    <w:p w14:paraId="19C861B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Cardiovascular Surgery Research Retreat</w:t>
      </w:r>
    </w:p>
    <w:p w14:paraId="37598E7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Habkern, 29. Juli 2007</w:t>
      </w:r>
    </w:p>
    <w:p w14:paraId="01BBFF3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439D3F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Meet the expert: update on pediatric cardiac surgery</w:t>
      </w:r>
    </w:p>
    <w:p w14:paraId="59858A6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Schweizerische Gesellschaft für Pädiatrie</w:t>
      </w:r>
    </w:p>
    <w:p w14:paraId="731BF3A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22. Juni 2006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 </w:t>
      </w:r>
    </w:p>
    <w:p w14:paraId="125E294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1624ED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Ethik und Politik in der Spitzenmedizin</w:t>
      </w:r>
    </w:p>
    <w:p w14:paraId="7377D4A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Klinische Fortbildungstage am Bruderholzspital</w:t>
      </w:r>
    </w:p>
    <w:p w14:paraId="572664E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Basel, 16. 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Juni 2006</w:t>
      </w:r>
    </w:p>
    <w:p w14:paraId="76FB034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6BAC96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Preoperative Imaging; what do we want to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see ?</w:t>
      </w:r>
      <w:proofErr w:type="gramEnd"/>
    </w:p>
    <w:p w14:paraId="16CDA793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Association for European Paediatric Cardiology</w:t>
      </w:r>
    </w:p>
    <w:p w14:paraId="6AA2717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Basel, 27. Mai 2006</w:t>
      </w:r>
    </w:p>
    <w:p w14:paraId="74E8C65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10EC497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Surgical options in aortic stenosis – high risk patients</w:t>
      </w:r>
    </w:p>
    <w:p w14:paraId="4E98906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Heart to Heart series – 1st Forum Aortic stenosis</w:t>
      </w:r>
    </w:p>
    <w:p w14:paraId="4DE9689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Sevilla, 31. März- 1. April 2006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 xml:space="preserve"> </w:t>
      </w:r>
    </w:p>
    <w:p w14:paraId="0E5E04C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7EB232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Auswirkungen der Spitzenmedizin auf die Rehabilitation am Beispiel der Herzchirurgie</w:t>
      </w:r>
    </w:p>
    <w:p w14:paraId="22B0AAF2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Herausforderungen der Spitzenmedizin – Sparpotential Rehabilitation, Luzerner Trendtage Gesundheit</w:t>
      </w:r>
    </w:p>
    <w:p w14:paraId="6E9AD19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Luzern, 24. März 2006</w:t>
      </w:r>
    </w:p>
    <w:p w14:paraId="4467793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0A28B2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Rolle der Medizinaltechnik in der Herzchirurgie</w:t>
      </w:r>
    </w:p>
    <w:p w14:paraId="06C10BE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Schweizerischer Technischer Verband, Sektion Bern </w:t>
      </w:r>
    </w:p>
    <w:p w14:paraId="36F30B6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16. </w:t>
      </w: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März 2006</w:t>
      </w:r>
    </w:p>
    <w:p w14:paraId="2509C19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0253AC46" w14:textId="77777777" w:rsidR="006C0C0C" w:rsidRPr="009D1A80" w:rsidRDefault="006C0C0C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5F04AFA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Surgery of the Thoracic Aorta, Diagnostic studies, techniques, endovascular approaches</w:t>
      </w:r>
    </w:p>
    <w:p w14:paraId="51D46D2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School of the Association for Cardio-thoracic Surgery EACTS</w:t>
      </w:r>
    </w:p>
    <w:p w14:paraId="5D6CFBF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Bergamo, 10-11. März 2006</w:t>
      </w:r>
    </w:p>
    <w:p w14:paraId="390BEBE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966ED31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State-of-the-Art Technical aspects of mitral valve surgery, Long-term results after mitral valve replacement</w:t>
      </w:r>
    </w:p>
    <w:p w14:paraId="1CA6419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Surgery Update and Progress - CSUP</w:t>
      </w:r>
    </w:p>
    <w:p w14:paraId="312E76E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Lech-Zürs, 28. Februar 2006</w:t>
      </w:r>
    </w:p>
    <w:p w14:paraId="5E942ED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5D6E84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State-of-the-Art Technical aspects of mitral valve surgery, Standard replacement and repair techniques: mitral valve replacement</w:t>
      </w:r>
    </w:p>
    <w:p w14:paraId="50996EF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Surgery Update and Progress - CSUP</w:t>
      </w:r>
    </w:p>
    <w:p w14:paraId="2941DF4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Lech-Zürs, 27. Februar 2006</w:t>
      </w:r>
    </w:p>
    <w:p w14:paraId="5F207F5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CC100F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Pulsatile devices: advances and management</w:t>
      </w:r>
    </w:p>
    <w:p w14:paraId="134E187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Thoratec Satelliten-Symposium, Jahresversammlung der Deutschen Gesellschaft für THG-Chirurgie</w:t>
      </w:r>
    </w:p>
    <w:p w14:paraId="360C2FF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Hamburg, 20. Februar 2006</w:t>
      </w:r>
    </w:p>
    <w:p w14:paraId="0C99082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lang w:eastAsia="de-CH"/>
        </w:rPr>
      </w:pPr>
    </w:p>
    <w:p w14:paraId="65DB59F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Dogmatische oder situative Ethik in Grenzsituationen der Medizin</w:t>
      </w:r>
    </w:p>
    <w:p w14:paraId="2B17851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Treffen anlässlich des 10. Jahrestages der Ernennung Rev. Bischof Koch</w:t>
      </w:r>
    </w:p>
    <w:p w14:paraId="4058AE5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Solothurn 14. Februar 2006</w:t>
      </w:r>
    </w:p>
    <w:p w14:paraId="2524752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2AE37B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Innovationen und HighTech in der Spitzenmedizin</w:t>
      </w:r>
    </w:p>
    <w:p w14:paraId="709B972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 xml:space="preserve">Swiss Finance Congress </w:t>
      </w:r>
    </w:p>
    <w:p w14:paraId="1C02BE2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Zürich, 1. Februar 2006</w:t>
      </w:r>
    </w:p>
    <w:p w14:paraId="3046199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0C4F8E05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Off-pump pulmonary valve replacement</w:t>
      </w:r>
    </w:p>
    <w:p w14:paraId="63080E1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Society of Thoracic Surgeons</w:t>
      </w:r>
    </w:p>
    <w:p w14:paraId="47114BA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Chicago, 30. Januar 2006</w:t>
      </w:r>
    </w:p>
    <w:p w14:paraId="7D8FB0C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C7D0F0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Erwartungen der Spitzenmedizin an die Intensimedizin (Roundtable)</w:t>
      </w:r>
    </w:p>
    <w:p w14:paraId="34B6E98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Schweiz. Gesellschaft für Intensivmedizin</w:t>
      </w:r>
    </w:p>
    <w:p w14:paraId="682A5D7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11. Januar 2006</w:t>
      </w:r>
    </w:p>
    <w:p w14:paraId="3C4FEA7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0E250A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Das EPICOR Ablationssystem zur Behandlung des Vorhofflimerns: Einführung in die Klinik unter Berücksichtigung des finanziellen Aufwandes </w:t>
      </w:r>
    </w:p>
    <w:p w14:paraId="653C57A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St. Jude Medical Advisory Board</w:t>
      </w:r>
    </w:p>
    <w:p w14:paraId="56FB84B9" w14:textId="77777777" w:rsidR="006C0C0C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Antwerpen, 9.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Januar 2006</w:t>
      </w:r>
    </w:p>
    <w:p w14:paraId="0A1F8BFF" w14:textId="77777777" w:rsidR="006C0C0C" w:rsidRPr="002A5AB9" w:rsidRDefault="006C0C0C" w:rsidP="0064448B">
      <w:pPr>
        <w:spacing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</w:pPr>
    </w:p>
    <w:p w14:paraId="774A607E" w14:textId="77777777" w:rsidR="006C0C0C" w:rsidRPr="002A5AB9" w:rsidRDefault="006C0C0C" w:rsidP="0064448B">
      <w:pPr>
        <w:spacing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</w:pPr>
    </w:p>
    <w:p w14:paraId="7B64BE14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2DCEC4A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061C9CB" w14:textId="77777777" w:rsidR="006C0C0C" w:rsidRPr="002A5AB9" w:rsidRDefault="006C0C0C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</w:pPr>
    </w:p>
    <w:p w14:paraId="528754B3" w14:textId="77777777" w:rsidR="006C0C0C" w:rsidRPr="002A5AB9" w:rsidRDefault="006C0C0C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</w:pPr>
    </w:p>
    <w:p w14:paraId="2CC93CB5" w14:textId="77777777" w:rsidR="006C0C0C" w:rsidRPr="002A5AB9" w:rsidRDefault="006C0C0C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</w:pPr>
      <w:r w:rsidRPr="002A5AB9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  <w:br w:type="page"/>
      </w:r>
    </w:p>
    <w:p w14:paraId="70F591AD" w14:textId="77777777" w:rsidR="00A86B9A" w:rsidRDefault="00A86B9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2005</w:t>
      </w:r>
    </w:p>
    <w:p w14:paraId="675FE2F5" w14:textId="77777777" w:rsidR="00A86B9A" w:rsidRDefault="00A86B9A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3F2AB1E3" w14:textId="17E2804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Qualität in der Herz- und Gefässchirurgie: Ansätze für eine Definition</w:t>
      </w:r>
    </w:p>
    <w:p w14:paraId="63F72BE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SQS</w:t>
      </w:r>
    </w:p>
    <w:p w14:paraId="1C5C1FF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Bern-Zollikofen, 23. Dezember 2005</w:t>
      </w:r>
    </w:p>
    <w:p w14:paraId="1543723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578285B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fr-CH" w:eastAsia="de-CH"/>
        </w:rPr>
        <w:t>Spectre thérapeutique de la chirurgie cardiaque</w:t>
      </w:r>
    </w:p>
    <w:p w14:paraId="4551C65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Université des Aînés</w:t>
      </w:r>
    </w:p>
    <w:p w14:paraId="6D326B7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fr-CH" w:eastAsia="de-CH"/>
        </w:rPr>
        <w:t>Berne, 15. Dezember 2005</w:t>
      </w:r>
    </w:p>
    <w:p w14:paraId="4251A41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5111344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Possibilités chirurgicales dans l’insuffisance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cardiaque:</w:t>
      </w:r>
      <w:proofErr w:type="gramEnd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chirurgie conventionelle et transplantation </w:t>
      </w:r>
    </w:p>
    <w:p w14:paraId="1C0EDEB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Colloque de la Clinique de médecine interne</w:t>
      </w:r>
    </w:p>
    <w:p w14:paraId="0183977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Neuchâtel, 13. Dezember 2005</w:t>
      </w:r>
    </w:p>
    <w:p w14:paraId="3056301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57F618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biological stentless composite graft – alternative to mechanical prostheses</w:t>
      </w:r>
    </w:p>
    <w:p w14:paraId="32CD83D3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Association française de chirurgie cardiovasculaire</w:t>
      </w:r>
    </w:p>
    <w:p w14:paraId="1146F69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 xml:space="preserve">Paris, 8. </w:t>
      </w: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Dezember 2005</w:t>
      </w:r>
    </w:p>
    <w:p w14:paraId="6A6FD161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EC0691A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Sorin Freedom Solo stentless aortic pericardial prosthesis: early hemodynamic and clinical results.</w:t>
      </w:r>
    </w:p>
    <w:p w14:paraId="168CF5B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Surgery in the 3rd Millenium: Biological solutions</w:t>
      </w:r>
    </w:p>
    <w:p w14:paraId="38BC580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Salzburg, 1. Dezember 2005</w:t>
      </w:r>
    </w:p>
    <w:p w14:paraId="2C8B0FB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DE6B84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How close to Nature is the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Future ?</w:t>
      </w:r>
      <w:proofErr w:type="gramEnd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Are there any advantages of stentless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valves ?</w:t>
      </w:r>
      <w:proofErr w:type="gramEnd"/>
    </w:p>
    <w:p w14:paraId="4738124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Surgery in the 3rd Millenium: Biological solutions</w:t>
      </w:r>
    </w:p>
    <w:p w14:paraId="4D21CDC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Salzburg, 1. Dezember 2005</w:t>
      </w:r>
    </w:p>
    <w:p w14:paraId="24E0875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4B5D17A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increasing role of biological implants for aortic valve and aortic root surgery</w:t>
      </w:r>
    </w:p>
    <w:p w14:paraId="5E32153A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Surgery in the 3rd Millenium: Biological solutions</w:t>
      </w:r>
    </w:p>
    <w:p w14:paraId="42653F1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Salzburg, 1. Dezember 2005</w:t>
      </w:r>
    </w:p>
    <w:p w14:paraId="41323A3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EEFEFD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Pro and Cons: classical surgery for heart failure – an alternative to cardiac transplantation</w:t>
      </w:r>
    </w:p>
    <w:p w14:paraId="15D0531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Asian Society for Thoracic and Cardiovascular Surgery</w:t>
      </w:r>
    </w:p>
    <w:p w14:paraId="740F4561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Manilla, 21. November 2005</w:t>
      </w:r>
    </w:p>
    <w:p w14:paraId="08E59FC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C2EC9B0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Redo-surgery of the aortic root: etiology, surgical techniques and results</w:t>
      </w:r>
    </w:p>
    <w:p w14:paraId="59FC5A93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Asian Society for Thoracic and Cardiovascular Surgery</w:t>
      </w:r>
    </w:p>
    <w:p w14:paraId="412B9A2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Manilla, 21. November 2005</w:t>
      </w:r>
    </w:p>
    <w:p w14:paraId="40C4F74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F4FFC7E" w14:textId="6A6609FE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Neue Technologien für die Herzchirurgie: Koste</w:t>
      </w:r>
      <w:r w:rsid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n und Nutzen für den Patienten </w:t>
      </w:r>
    </w:p>
    <w:p w14:paraId="1A965E78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Berner Tag der Kliniken BETAKLI</w:t>
      </w:r>
    </w:p>
    <w:p w14:paraId="15B2DC4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 18. </w:t>
      </w: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November 2005</w:t>
      </w:r>
    </w:p>
    <w:p w14:paraId="09B8D8C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361D783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Solutions for the small aortic root</w:t>
      </w:r>
    </w:p>
    <w:p w14:paraId="2B95886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At the Heart of Evolution</w:t>
      </w:r>
    </w:p>
    <w:p w14:paraId="229F43D2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Milano, 12.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November 2005</w:t>
      </w:r>
    </w:p>
    <w:p w14:paraId="22530E98" w14:textId="77777777" w:rsidR="00A86B9A" w:rsidRPr="00AC3CAD" w:rsidRDefault="00A86B9A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</w:pPr>
      <w:r w:rsidRPr="00AC3CA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  <w:br w:type="page"/>
      </w:r>
    </w:p>
    <w:p w14:paraId="52F985B0" w14:textId="679A3794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 xml:space="preserve">Innovationen und High-Tech in der Herzchirurgie: Vorteile für den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Patienten ?</w:t>
      </w:r>
      <w:proofErr w:type="gramEnd"/>
    </w:p>
    <w:p w14:paraId="498A85D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Tag der Klinischen Forschung – Departement für Klinische Forschung der Universität Bern</w:t>
      </w:r>
    </w:p>
    <w:p w14:paraId="623D0E8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Bern, 9. November 2005</w:t>
      </w:r>
    </w:p>
    <w:p w14:paraId="5B62215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EA5BC1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Moderne Perfusion (Vorsitz)</w:t>
      </w:r>
    </w:p>
    <w:p w14:paraId="172E25D0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Gemeinsamer Kardiothechnik-Kongress</w:t>
      </w:r>
    </w:p>
    <w:p w14:paraId="606D536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 4.-5. November 2005</w:t>
      </w:r>
    </w:p>
    <w:p w14:paraId="5D25BB7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B9663C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Aktuelle Herausforderungen für die Herzchirurgie</w:t>
      </w:r>
    </w:p>
    <w:p w14:paraId="237FB4E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Volkshochschule Bern</w:t>
      </w:r>
    </w:p>
    <w:p w14:paraId="754C887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Bern, 1. November 2005</w:t>
      </w:r>
    </w:p>
    <w:p w14:paraId="141C290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75FC04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Introduction and demonstration of the Shelhigh injectable valve for pulmonary valve replacement</w:t>
      </w:r>
    </w:p>
    <w:p w14:paraId="4F5F19A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The Heart Lab Symposium</w:t>
      </w:r>
    </w:p>
    <w:p w14:paraId="0E675982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Zürich, 28.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Oktober 2005</w:t>
      </w:r>
    </w:p>
    <w:p w14:paraId="2DE19B28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30A1995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Aktuelles aus der Herzchirurgie</w:t>
      </w:r>
    </w:p>
    <w:p w14:paraId="758450F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Oltner Kreislauftag</w:t>
      </w:r>
    </w:p>
    <w:p w14:paraId="70237D9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Olten, 27. Oktober 2005</w:t>
      </w:r>
    </w:p>
    <w:p w14:paraId="1C95933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13DC04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Bedeutet Herzchirurgie immer Spitzenmedizin? Chirurgische Meisterwerke und Routine-Eingriffe</w:t>
      </w:r>
    </w:p>
    <w:p w14:paraId="29075EE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Vortrag an der Volkswirtschaftlichen Kammer des Kantons Bern</w:t>
      </w:r>
    </w:p>
    <w:p w14:paraId="1AD1AE3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24. Oktober 2005</w:t>
      </w:r>
    </w:p>
    <w:p w14:paraId="791496E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5EE9EA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Welche Medizin für welche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Patienten ?</w:t>
      </w:r>
      <w:proofErr w:type="gramEnd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 Podiumsgespräch</w:t>
      </w:r>
    </w:p>
    <w:p w14:paraId="4E4901B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Schweizerische Gesundheitstage</w:t>
      </w:r>
    </w:p>
    <w:p w14:paraId="61D3F19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Solothurn, 21. Oktober 2005</w:t>
      </w:r>
    </w:p>
    <w:p w14:paraId="1AE92B51" w14:textId="77777777" w:rsidR="006C0C0C" w:rsidRPr="00EF48BD" w:rsidRDefault="006C0C0C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de-DE" w:eastAsia="de-CH"/>
        </w:rPr>
      </w:pPr>
    </w:p>
    <w:p w14:paraId="7E2F91F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Behandlung der Herzschwäche aus chirurgischer Sicht</w:t>
      </w:r>
    </w:p>
    <w:p w14:paraId="0200E01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Schweizerische Gesundheitstage</w:t>
      </w:r>
    </w:p>
    <w:p w14:paraId="76A1C75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Solothurn, 21. Oktober 2005</w:t>
      </w:r>
    </w:p>
    <w:p w14:paraId="37685D0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9C57DA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Herzklappeneingriffe</w:t>
      </w:r>
    </w:p>
    <w:p w14:paraId="68716A25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Kardio-Klinik </w:t>
      </w:r>
    </w:p>
    <w:p w14:paraId="6201F36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 xml:space="preserve">Bern, 20. </w:t>
      </w: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Oktober 2005</w:t>
      </w:r>
    </w:p>
    <w:p w14:paraId="7FE431E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05A4EB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Late adverse events after thoracic aortic repair. (Vorsitz)</w:t>
      </w:r>
    </w:p>
    <w:p w14:paraId="5389C0E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VISAR 2005 – Surgical and Endovascular Treatment of Aortic Disease</w:t>
      </w:r>
    </w:p>
    <w:p w14:paraId="66BB423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6. Oktober 2005</w:t>
      </w:r>
    </w:p>
    <w:p w14:paraId="38E7934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709716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dilated aortic root and ascending aorta in pediatric patients with congenital tissue disorders</w:t>
      </w:r>
    </w:p>
    <w:p w14:paraId="304FF36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VISAR 2005 – Surgical and Endovascular Treatment of Aortic Disease</w:t>
      </w:r>
    </w:p>
    <w:p w14:paraId="063A7E3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6. Oktober 2005</w:t>
      </w:r>
    </w:p>
    <w:p w14:paraId="0D096AEA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D573F7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Coronary and mixed cardiac surgery (Vorsitz)</w:t>
      </w:r>
    </w:p>
    <w:p w14:paraId="5729A0E0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 2005</w:t>
      </w:r>
    </w:p>
    <w:p w14:paraId="730D8E8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Barcelona, 25.-28. September 2005</w:t>
      </w:r>
    </w:p>
    <w:p w14:paraId="6A2108F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 xml:space="preserve">Who chooses today for tomorrow’s life, Aortic valve disease: a personal solution for heart valve disease </w:t>
      </w:r>
    </w:p>
    <w:p w14:paraId="1061A96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 2005</w:t>
      </w:r>
    </w:p>
    <w:p w14:paraId="0DAC745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Barcelona, 25.-28. September 2005</w:t>
      </w:r>
    </w:p>
    <w:p w14:paraId="2BF7EF9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1B05B3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Supraanular Valve Models in Aortic valve replacement: are they the new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standard ?</w:t>
      </w:r>
      <w:proofErr w:type="gramEnd"/>
    </w:p>
    <w:p w14:paraId="45A8062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Lunch Symposium from Sorin (Vorsitz), European Association for Cardio-thoracic Surgery 2005</w:t>
      </w:r>
    </w:p>
    <w:p w14:paraId="5A00D05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Barcelona, 25.-28. September 2005</w:t>
      </w:r>
    </w:p>
    <w:p w14:paraId="6C45B96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9E7754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Bridge to bridge: risks and benefits, Controversies in Ventricular Assist Devices</w:t>
      </w:r>
    </w:p>
    <w:p w14:paraId="4F8BB143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 2005</w:t>
      </w:r>
    </w:p>
    <w:p w14:paraId="3D1C2A3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Barcelona, 25.-28. September 2005</w:t>
      </w:r>
    </w:p>
    <w:p w14:paraId="7C8C2F6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903A829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Off-pump injectable pulmonary valve: preliminary results</w:t>
      </w:r>
    </w:p>
    <w:p w14:paraId="0C56FEA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Congenital Heart Surgeons Association (ECHSA) 15th Annual Meeting, European Association for Cardio-thoracic Surgery 2005</w:t>
      </w:r>
    </w:p>
    <w:p w14:paraId="0073B9F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Barcelona, 24. September 2005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 xml:space="preserve"> </w:t>
      </w:r>
    </w:p>
    <w:p w14:paraId="72B0F64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9E5676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Aktuelles aus der Herzchirurgie</w:t>
      </w:r>
    </w:p>
    <w:p w14:paraId="40BBA1D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7. Berner Kreislauftag für die Praxis</w:t>
      </w:r>
    </w:p>
    <w:p w14:paraId="793DB33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 xml:space="preserve">Bern, 22. 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September 2005</w:t>
      </w:r>
    </w:p>
    <w:p w14:paraId="4F12131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 xml:space="preserve"> </w:t>
      </w:r>
    </w:p>
    <w:p w14:paraId="03730A70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Aortic root surgery: remodelling and reimplantation</w:t>
      </w:r>
    </w:p>
    <w:p w14:paraId="6F641D3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2nd Aortic Surgery Meeting</w:t>
      </w:r>
    </w:p>
    <w:p w14:paraId="6EC0A49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Rennes, 22. September 2005</w:t>
      </w:r>
    </w:p>
    <w:p w14:paraId="6F77DD5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4736FB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Long-term fopllow-up after cardiac surgical procedures (Vorsitz)</w:t>
      </w:r>
    </w:p>
    <w:p w14:paraId="3B922F0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4th World Congress of Pediatric Cardiology and Surgery</w:t>
      </w:r>
    </w:p>
    <w:p w14:paraId="7222EE11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Buenos Aires, 18.-22. September 2005</w:t>
      </w:r>
    </w:p>
    <w:p w14:paraId="4113E9C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3FD3F6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Long-term results of various aortic root and valve operations in Marfan patients</w:t>
      </w:r>
    </w:p>
    <w:p w14:paraId="15763BC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4th World Congress of Pediatric Cardiology and Surgery</w:t>
      </w:r>
    </w:p>
    <w:p w14:paraId="73DFB6E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Buenos Aires, 18.-22. September 2005</w:t>
      </w:r>
    </w:p>
    <w:p w14:paraId="6877A60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12A82D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Troubleshooting cases in cardiac surgery</w:t>
      </w:r>
    </w:p>
    <w:p w14:paraId="66EB23F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Mini-invasive approaches in cardiac valvular surgery: state of the art 2005, 3rd Cardiosurgical Lugano Meeting</w:t>
      </w:r>
    </w:p>
    <w:p w14:paraId="65CF7FB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Lugano, 17. September 2005</w:t>
      </w:r>
    </w:p>
    <w:p w14:paraId="64645AA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8F6FFE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Window on the future: from sternotomy to key hole and beyond</w:t>
      </w:r>
    </w:p>
    <w:p w14:paraId="36C41A1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Mini-invasive approaches in cardiac valvular surgery: state of the art 2005, 3rd Cardiosurgical Lugano Meeting</w:t>
      </w:r>
    </w:p>
    <w:p w14:paraId="1C29777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Lugano, 17. September 2005</w:t>
      </w:r>
    </w:p>
    <w:p w14:paraId="7DD8CFE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01AD535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Surgical options for chronic heart failure</w:t>
      </w:r>
    </w:p>
    <w:p w14:paraId="7163433D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Swiss-Russian Cooperation </w:t>
      </w:r>
    </w:p>
    <w:p w14:paraId="0817671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Perm, 8. September 2005</w:t>
      </w:r>
    </w:p>
    <w:p w14:paraId="04D98A9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Technologie Anforderungen in der Herz- und Gefässchirurgie</w:t>
      </w:r>
    </w:p>
    <w:p w14:paraId="28A651B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Med-Tech Event des KTI und Roundtable</w:t>
      </w:r>
    </w:p>
    <w:p w14:paraId="0F98CBC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 6. September 2005</w:t>
      </w:r>
    </w:p>
    <w:p w14:paraId="73CEF21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529C01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Anforderungen an die Führung einer chirurgischen Universitätsklinik im Konfliktfeld Grundversorgung und Spitzenmedizin</w:t>
      </w:r>
    </w:p>
    <w:p w14:paraId="0DBBB9B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Club Felix</w:t>
      </w:r>
    </w:p>
    <w:p w14:paraId="75D1005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Zürich, 18. August 2005</w:t>
      </w:r>
    </w:p>
    <w:p w14:paraId="6E0604E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7F71E4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Eröffnungsansprache zum Theater Stück „Herz und Leber, Hund und Schwein“</w:t>
      </w:r>
    </w:p>
    <w:p w14:paraId="5E50AC0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Thuner Schlossspiele</w:t>
      </w:r>
    </w:p>
    <w:p w14:paraId="57E58C7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Thun, 16. August 2005</w:t>
      </w:r>
    </w:p>
    <w:p w14:paraId="1C49D8D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80F96E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Besondere Probleme der Aortendissektion</w:t>
      </w:r>
    </w:p>
    <w:p w14:paraId="691BFE1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CUBA: Curriculum Basiswissen für Studenten </w:t>
      </w:r>
      <w:proofErr w:type="gramStart"/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und  Assistenten</w:t>
      </w:r>
      <w:proofErr w:type="gramEnd"/>
    </w:p>
    <w:p w14:paraId="71F0B09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10 August 2005</w:t>
      </w:r>
    </w:p>
    <w:p w14:paraId="39B2AB8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66C2A4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Ansprache zum 1. August</w:t>
      </w:r>
    </w:p>
    <w:p w14:paraId="4E9D8D8D" w14:textId="77777777" w:rsidR="00F35D59" w:rsidRPr="00AC3CAD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Rothrist, 1.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August 2005</w:t>
      </w:r>
    </w:p>
    <w:p w14:paraId="0D4C2BD3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E39E9B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dilated aorta and the Marfan syndrome</w:t>
      </w:r>
    </w:p>
    <w:p w14:paraId="4EC7BD7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DACH Symposium: Angeborene Herzfehler im Erwachsenenalter: Stand 2005</w:t>
      </w:r>
    </w:p>
    <w:p w14:paraId="5FBC499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1.-2. Juli 2005</w:t>
      </w:r>
    </w:p>
    <w:p w14:paraId="5560B52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A13281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Shelhigh biostentless conduit: experience with 100 cases</w:t>
      </w:r>
    </w:p>
    <w:p w14:paraId="4BF68CD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Society of Minimal Invasive Cardiac Surgery</w:t>
      </w:r>
    </w:p>
    <w:p w14:paraId="4C85154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New York, 2. Juni 2005</w:t>
      </w:r>
    </w:p>
    <w:p w14:paraId="288D249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color w:val="000000"/>
          <w:sz w:val="24"/>
          <w:szCs w:val="24"/>
          <w:lang w:eastAsia="de-CH"/>
        </w:rPr>
        <w:t xml:space="preserve">   </w:t>
      </w:r>
    </w:p>
    <w:p w14:paraId="49C1CE1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richtigen Prioritäten setzen (Überraschungsgast)</w:t>
      </w:r>
    </w:p>
    <w:p w14:paraId="2B0BE6E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Swiss Economic Forum</w:t>
      </w:r>
    </w:p>
    <w:p w14:paraId="02A6F02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 xml:space="preserve">Thun, 27. Mai 2005 </w:t>
      </w:r>
    </w:p>
    <w:p w14:paraId="5957209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7E8B263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Multicenter trial of minimal invasive, off-pump implantation of a pulmonary valve</w:t>
      </w:r>
    </w:p>
    <w:p w14:paraId="3B44F9A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Society of Pediatric Cardiac Surgery</w:t>
      </w:r>
    </w:p>
    <w:p w14:paraId="602A12A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Porto, 6. Mai 2005</w:t>
      </w:r>
    </w:p>
    <w:p w14:paraId="491B2142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0D7B379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Fortes in cardiac surgery; the future has come</w:t>
      </w:r>
    </w:p>
    <w:p w14:paraId="5E0D0245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Controversies in Cardiology</w:t>
      </w:r>
    </w:p>
    <w:p w14:paraId="341CFEB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28. April 2005</w:t>
      </w:r>
    </w:p>
    <w:p w14:paraId="576375C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DAB782B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Perivalvular leaks following mitral valve surgery: experience with the AVERT trial</w:t>
      </w:r>
    </w:p>
    <w:p w14:paraId="562DC7A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Redo-cardiac Surgery Meeting</w:t>
      </w:r>
    </w:p>
    <w:p w14:paraId="35518785" w14:textId="77777777" w:rsidR="00F35D59" w:rsidRPr="00A86B9A" w:rsidRDefault="006C0C0C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San Francisco, 8. April 2005</w:t>
      </w:r>
    </w:p>
    <w:p w14:paraId="13C8CD1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970A1AE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Redo-aortic surgery: indications, techniques and results</w:t>
      </w:r>
    </w:p>
    <w:p w14:paraId="10F75E24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Redo-cardiac Surgery Meeting</w:t>
      </w:r>
    </w:p>
    <w:p w14:paraId="7CE33AF4" w14:textId="77777777" w:rsidR="00F35D59" w:rsidRPr="009E2117" w:rsidRDefault="006C0C0C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San</w:t>
      </w:r>
      <w:r w:rsidR="00F35D59"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Francisco, 8. </w:t>
      </w:r>
      <w:r w:rsidRPr="009E2117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April 2005</w:t>
      </w:r>
    </w:p>
    <w:p w14:paraId="3459A577" w14:textId="77777777" w:rsidR="00F35D59" w:rsidRPr="009E2117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6E2DA5C3" w14:textId="77777777" w:rsidR="006C0C0C" w:rsidRPr="009E2117" w:rsidRDefault="006C0C0C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683D1A6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 xml:space="preserve">Chirurgische Behandlung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von spezifischer Infektionen</w:t>
      </w:r>
      <w:proofErr w:type="gramEnd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: die Endokarditis</w:t>
      </w:r>
    </w:p>
    <w:p w14:paraId="0B29F4DA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proofErr w:type="gramStart"/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Intensivmedizinischer Seminar</w:t>
      </w:r>
      <w:proofErr w:type="gramEnd"/>
    </w:p>
    <w:p w14:paraId="63A2FB1A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Bern, 6. April 2005</w:t>
      </w:r>
    </w:p>
    <w:p w14:paraId="7E87FF3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256DAF7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Neuroprotektion in der Aortenchirurgie; ein Soll oder ein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Muss ?</w:t>
      </w:r>
      <w:proofErr w:type="gramEnd"/>
    </w:p>
    <w:p w14:paraId="191B047C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Current Perspectives of Extracorporeal Circulation</w:t>
      </w:r>
    </w:p>
    <w:p w14:paraId="3C87B8DA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Bad Oeynhausen, 12.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März 2005</w:t>
      </w:r>
    </w:p>
    <w:p w14:paraId="3DCB58B0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D163B7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de-CH"/>
        </w:rPr>
        <w:t>Malperfusion in aortic dissection</w:t>
      </w:r>
    </w:p>
    <w:p w14:paraId="18F34049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Seminar in Herz- und Gefässchirurgie</w:t>
      </w:r>
    </w:p>
    <w:p w14:paraId="46F5E90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Zürs/Arlberg, 27. Februar 2005</w:t>
      </w:r>
    </w:p>
    <w:p w14:paraId="62F916A4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8E689C4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Pathologie der grossen Gefässe aus der Sicht des Herzchirurgen</w:t>
      </w:r>
    </w:p>
    <w:p w14:paraId="0F3FE52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Zwei-jähriges Curriculum in Innerer Medizin der Universität Bern</w:t>
      </w:r>
    </w:p>
    <w:p w14:paraId="2147689B" w14:textId="77777777" w:rsidR="00F35D59" w:rsidRPr="009D1A80" w:rsidRDefault="006C0C0C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Bern, 22. Februar 2005</w:t>
      </w:r>
    </w:p>
    <w:p w14:paraId="4B84CEC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0FEC67F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Herzchirurgie dies- und jenseits des Urals</w:t>
      </w:r>
    </w:p>
    <w:p w14:paraId="0911D42D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Rehabilitations-Klinik</w:t>
      </w:r>
    </w:p>
    <w:p w14:paraId="0C05744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Hasliberg, 19. Februar 2005</w:t>
      </w:r>
    </w:p>
    <w:p w14:paraId="4849940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9C126D6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Was muss der Allgemeinpraktiker über die Aorta </w:t>
      </w:r>
      <w:proofErr w:type="gramStart"/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wissen ?</w:t>
      </w:r>
      <w:proofErr w:type="gramEnd"/>
    </w:p>
    <w:p w14:paraId="11FBCC77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Rehabilitations-Klinik</w:t>
      </w:r>
    </w:p>
    <w:p w14:paraId="03DFBA37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Hasliberg, 19. Februar 2005</w:t>
      </w:r>
    </w:p>
    <w:p w14:paraId="38F7804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A02369C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Controversies in Myocardial revascularization: Stenting or CABG in left main coronary disease and in three vessels disease</w:t>
      </w:r>
    </w:p>
    <w:p w14:paraId="11F5C555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Cardiology Update</w:t>
      </w:r>
    </w:p>
    <w:p w14:paraId="1CA00C5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Davos, 17. Februar 2005</w:t>
      </w:r>
    </w:p>
    <w:p w14:paraId="43075EB8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CC99A4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de-CH"/>
        </w:rPr>
        <w:t>Die aorto-koronare Bypassoperation aus aktueller Sicht</w:t>
      </w:r>
    </w:p>
    <w:p w14:paraId="2D2F6830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Fortbildungsreihe des Regionalspital</w:t>
      </w:r>
      <w:r w:rsidR="006C0C0C"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</w:t>
      </w: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Burgdorf</w:t>
      </w:r>
    </w:p>
    <w:p w14:paraId="0EBCB23D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Burgdorf, 12. </w:t>
      </w:r>
      <w:r w:rsidR="006C0C0C"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Januar 2005</w:t>
      </w:r>
    </w:p>
    <w:p w14:paraId="780E757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DBE70D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Complete repair of the aortic arch with a combined surgical-endovascular technique</w:t>
      </w:r>
    </w:p>
    <w:p w14:paraId="6DFBAA90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 Era Cardiac Care</w:t>
      </w:r>
    </w:p>
    <w:p w14:paraId="6ACB5AEF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Laguna Niguel, CA, 8. Januar 2005</w:t>
      </w:r>
    </w:p>
    <w:p w14:paraId="166C7026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91715E1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Early results with a new percutaneous left ventricular assist device</w:t>
      </w:r>
    </w:p>
    <w:p w14:paraId="65AF3BCB" w14:textId="77777777" w:rsidR="00F35D59" w:rsidRPr="00A86B9A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 Era Cardiac Care</w:t>
      </w:r>
    </w:p>
    <w:p w14:paraId="0E95B989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Laguna Niguel, CA, 8. Januar 2005</w:t>
      </w:r>
    </w:p>
    <w:p w14:paraId="20FB67A1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7C3616E" w14:textId="77777777" w:rsidR="00F35D59" w:rsidRPr="00A86B9A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86B9A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Replacement of the pulmonary valve with injectable stented-valve in patients with severe pulmonary regurgitation</w:t>
      </w:r>
    </w:p>
    <w:p w14:paraId="4D7D9FE9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 Era Cardiac Care</w:t>
      </w:r>
    </w:p>
    <w:p w14:paraId="676C9D8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Laguna Niguel, CA, 8. </w:t>
      </w:r>
      <w:r w:rsidRPr="00A86B9A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Januar 2005</w:t>
      </w:r>
    </w:p>
    <w:p w14:paraId="4CE38BB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073151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Herzchirurgie im Ural: Aufbau und Betrieb des Herz-Zentrums in Perm</w:t>
      </w:r>
    </w:p>
    <w:p w14:paraId="69FCDCA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Weiterbildung für Sekretärinnen des Departements Herz- und Gefässe</w:t>
      </w:r>
    </w:p>
    <w:p w14:paraId="24A9256B" w14:textId="77777777" w:rsidR="006C0C0C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Bern, 4. Januar 2005</w:t>
      </w:r>
    </w:p>
    <w:p w14:paraId="080D494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5488112" w14:textId="77777777" w:rsidR="00627694" w:rsidRDefault="00627694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 xml:space="preserve">2004 </w:t>
      </w:r>
    </w:p>
    <w:p w14:paraId="7A630387" w14:textId="77777777" w:rsidR="00627694" w:rsidRDefault="00627694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00C1B0C5" w14:textId="598C674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 xml:space="preserve">Mitarbeiterförderung und modernes Management – der Weg zum </w:t>
      </w:r>
      <w:proofErr w:type="gramStart"/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Erfolg ?</w:t>
      </w:r>
      <w:proofErr w:type="gramEnd"/>
    </w:p>
    <w:p w14:paraId="21A725F9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Vereinigung der Zürcher-Chefärzte</w:t>
      </w:r>
    </w:p>
    <w:p w14:paraId="246881F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Zürich, 10. November 2004</w:t>
      </w:r>
    </w:p>
    <w:p w14:paraId="584EFB7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91304A6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Geschlechtspezifische Förderung des akademischen Nachwuchses</w:t>
      </w:r>
    </w:p>
    <w:p w14:paraId="19A63DCE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Medizinische Fakultäten der Schweiz</w:t>
      </w:r>
    </w:p>
    <w:p w14:paraId="199DD81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3. November 2004</w:t>
      </w:r>
    </w:p>
    <w:p w14:paraId="57778C1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04584B4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Herztransplantation aus chirurgischer Sicht</w:t>
      </w:r>
    </w:p>
    <w:p w14:paraId="2600B207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Fortbildung in Transplantationsmedizin für die Pflege</w:t>
      </w:r>
    </w:p>
    <w:p w14:paraId="03BA78B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2. November 2004</w:t>
      </w:r>
    </w:p>
    <w:p w14:paraId="23B57A2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41B8E6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Linksventrikuläre und biventrikuläre Unterstützung</w:t>
      </w:r>
    </w:p>
    <w:p w14:paraId="30319D7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CUBA-Fortbildung </w:t>
      </w:r>
    </w:p>
    <w:p w14:paraId="7A71C41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2. November 2004</w:t>
      </w:r>
    </w:p>
    <w:p w14:paraId="797D014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BA7912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Neues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aus der Herz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und Gefässchirurgie</w:t>
      </w:r>
    </w:p>
    <w:p w14:paraId="76788F8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10. Oltener Kreislauftag</w:t>
      </w:r>
    </w:p>
    <w:p w14:paraId="0A284D9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Olten, 28. Oktober 2004</w:t>
      </w:r>
    </w:p>
    <w:p w14:paraId="4735A8B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09769C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Transatrial approach to repair tetralogy of Fallot</w:t>
      </w:r>
    </w:p>
    <w:p w14:paraId="7BC1A83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South American Association of Cardiology</w:t>
      </w:r>
    </w:p>
    <w:p w14:paraId="4F5F5DB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Buenos Aires, 10. Oktober 2004</w:t>
      </w:r>
    </w:p>
    <w:p w14:paraId="189AE23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8E51C5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Pifalls and experiences with new technologies in cardiac surgery</w:t>
      </w:r>
    </w:p>
    <w:p w14:paraId="587C1C1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South American Association of Cardiology</w:t>
      </w:r>
    </w:p>
    <w:p w14:paraId="2C4DFE23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Buenos Aires, 9.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Oktober 2004</w:t>
      </w:r>
    </w:p>
    <w:p w14:paraId="471B5A82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F6C063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Koronare Revaskularisation bei extrem tiefer linksventrikulärer Auswurffraktion</w:t>
      </w:r>
    </w:p>
    <w:p w14:paraId="6E384A4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Herzinsiffizienz 2004: Dreiländer-Meeting</w:t>
      </w:r>
    </w:p>
    <w:p w14:paraId="0086198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Würzburg, 25. September 2004</w:t>
      </w:r>
    </w:p>
    <w:p w14:paraId="338D14A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</w:t>
      </w:r>
    </w:p>
    <w:p w14:paraId="465DF34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Neues aus der Herz- und Gefässchirurgie</w:t>
      </w:r>
    </w:p>
    <w:p w14:paraId="1D4AE15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10. Berner Kreislauftag</w:t>
      </w:r>
    </w:p>
    <w:p w14:paraId="5CB4AAF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23. September 2004</w:t>
      </w:r>
    </w:p>
    <w:p w14:paraId="1A0F9B1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63BCFD7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TandemHeart: simple, cheap and versatile option to support left heart failure</w:t>
      </w:r>
    </w:p>
    <w:p w14:paraId="6454CF1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</w:t>
      </w:r>
    </w:p>
    <w:p w14:paraId="24989D4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Leipzig, 13. September 2004</w:t>
      </w:r>
    </w:p>
    <w:p w14:paraId="0DD6D8C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64638C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Die Unternehm</w:t>
      </w:r>
      <w:r w:rsidR="00174281"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en</w:t>
      </w: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skultur: eine wichtige Voraussetzung zum erfolgreichen Klinikmanagement</w:t>
      </w:r>
    </w:p>
    <w:p w14:paraId="4EFD343C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Departementale Konferenz</w:t>
      </w:r>
    </w:p>
    <w:p w14:paraId="62C9CAF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Baden, 20. August 2004</w:t>
      </w:r>
    </w:p>
    <w:p w14:paraId="727D735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2D94CE4" w14:textId="77777777" w:rsidR="00627694" w:rsidRDefault="00627694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</w:p>
    <w:p w14:paraId="51C00271" w14:textId="438B5218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Koronare Bypassoperation bei Patienten mit Diabetes mellitus</w:t>
      </w:r>
    </w:p>
    <w:p w14:paraId="4E2A778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Schweizerische Gesellschaft für Kardiologie</w:t>
      </w:r>
    </w:p>
    <w:p w14:paraId="4E374A28" w14:textId="77777777" w:rsidR="00174281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Basel, 2.-4.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Juni 2004</w:t>
      </w:r>
    </w:p>
    <w:p w14:paraId="3A24C68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FE04B3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Aortic root replacement with a new stentless aortic valve xenograft conduit</w:t>
      </w:r>
    </w:p>
    <w:p w14:paraId="4AB306C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Biomodification versus tissue engineering: Evolution in Cardiac Surgery, American Association of Thoracic Surgery</w:t>
      </w:r>
    </w:p>
    <w:p w14:paraId="5116D84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Toronto, 25. April 2004</w:t>
      </w:r>
    </w:p>
    <w:p w14:paraId="7474F90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68299C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use of proximal and distal connectors in coronary surgery: clinical results and future applications</w:t>
      </w:r>
    </w:p>
    <w:p w14:paraId="1B53048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American Association of Thoracic Surgery</w:t>
      </w:r>
    </w:p>
    <w:p w14:paraId="5AE235BD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Toronto, 25.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April 2004</w:t>
      </w:r>
    </w:p>
    <w:p w14:paraId="33348D6B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222221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Aorta aus chirurgischer Sicht: faszinierend und unheimlich</w:t>
      </w:r>
    </w:p>
    <w:p w14:paraId="72823BC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am Herz-Zentrum Göttingen</w:t>
      </w:r>
    </w:p>
    <w:p w14:paraId="093CD57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Göttingen, 5.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April 2004</w:t>
      </w:r>
    </w:p>
    <w:p w14:paraId="7DD6AE7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FF002D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Early clinical experience with the 3 F equine pericardial stentless valve</w:t>
      </w:r>
    </w:p>
    <w:p w14:paraId="25A8E1D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Aortic Bioprosthesis Surgeon’s Meeting</w:t>
      </w:r>
    </w:p>
    <w:p w14:paraId="5AEDE89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Amsterdam, 3.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April 2004</w:t>
      </w:r>
    </w:p>
    <w:p w14:paraId="7401257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6B068DE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Modalités pratiques de l’anticoagulation ou anti-aggrégation plaquettaire en chirurgie vasculaire</w:t>
      </w:r>
    </w:p>
    <w:p w14:paraId="757E008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Conférences de Quervain</w:t>
      </w:r>
    </w:p>
    <w:p w14:paraId="7DE7046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 xml:space="preserve">La Chaux-de-Fonds, 24.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März 2004</w:t>
      </w:r>
    </w:p>
    <w:p w14:paraId="22A0904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4CCAC5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 new stentless composite tube valve graft made of equine pericardium: preliminary animal experimentation</w:t>
      </w:r>
    </w:p>
    <w:p w14:paraId="3AFB912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Cardiothoracic Techniques and Technology</w:t>
      </w:r>
    </w:p>
    <w:p w14:paraId="5FFCEE1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Miami, 10. März 2004</w:t>
      </w:r>
    </w:p>
    <w:p w14:paraId="0547EA6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2F7AA9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 less invasive repair of the aortic arch: debranching of the supraaortic vessels combined to stent-graft of the arch</w:t>
      </w:r>
    </w:p>
    <w:p w14:paraId="625909EC" w14:textId="25C1D851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4.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 Tagung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der Schweiz., Deuts</w:t>
      </w:r>
      <w:r w:rsid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chen und Österreichschen Gesell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schaften für THG-Chirurgie</w:t>
      </w:r>
    </w:p>
    <w:p w14:paraId="0CDE881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 xml:space="preserve">Hamburg, 10. Februar 2004 </w:t>
      </w:r>
    </w:p>
    <w:p w14:paraId="5018912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985967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Anti-thrombotische Therapie nach Herzchirurgie</w:t>
      </w:r>
    </w:p>
    <w:p w14:paraId="74E9C1B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der Schweizerischen Herzstiftung</w:t>
      </w:r>
    </w:p>
    <w:p w14:paraId="46B8B68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Gstaad, 30. Januar 2004</w:t>
      </w:r>
    </w:p>
    <w:p w14:paraId="373F7CC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9A21A4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Das Marfan Syndrom: die Aorta – am Puls des Lebens</w:t>
      </w:r>
    </w:p>
    <w:p w14:paraId="7AD6328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Schweizerische Stoffwechseltagung</w:t>
      </w:r>
    </w:p>
    <w:p w14:paraId="065CB1F2" w14:textId="77777777" w:rsidR="00174281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28. Januar 2004</w:t>
      </w:r>
    </w:p>
    <w:p w14:paraId="11668EC2" w14:textId="77777777" w:rsidR="00627694" w:rsidRDefault="00627694" w:rsidP="0064448B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</w:p>
    <w:p w14:paraId="01811417" w14:textId="77777777" w:rsidR="00627694" w:rsidRDefault="00627694" w:rsidP="0064448B">
      <w:pPr>
        <w:spacing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br w:type="page"/>
      </w:r>
    </w:p>
    <w:p w14:paraId="4FEC5EBE" w14:textId="77777777" w:rsidR="00627694" w:rsidRPr="00627694" w:rsidRDefault="00627694" w:rsidP="0064448B">
      <w:pPr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2003</w:t>
      </w:r>
    </w:p>
    <w:p w14:paraId="7ECBB9C1" w14:textId="77777777" w:rsidR="00627694" w:rsidRDefault="00627694" w:rsidP="0064448B">
      <w:pPr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2D234930" w14:textId="39FB7531" w:rsidR="00F35D59" w:rsidRPr="00627694" w:rsidRDefault="00F35D59" w:rsidP="00EF48BD">
      <w:pPr>
        <w:spacing w:after="0" w:line="240" w:lineRule="auto"/>
        <w:outlineLvl w:val="0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Chirurgische Therapieansätze bei Herzinsuffizienz</w:t>
      </w:r>
    </w:p>
    <w:p w14:paraId="3DBB79B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Herztransplantation 2003 (Schirmherrschaft Deutsche Gesellschaft für Kardiologie)</w:t>
      </w:r>
    </w:p>
    <w:p w14:paraId="5C398C6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Heidelberg, 6. Dezember 2003</w:t>
      </w:r>
    </w:p>
    <w:p w14:paraId="26CBBE8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fr-CH" w:eastAsia="de-CH"/>
        </w:rPr>
      </w:pPr>
    </w:p>
    <w:p w14:paraId="715937F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Le bio-conduit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Shelhigh: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est le conduit de choix pour la procédure de Bentall et pour les cas d’endocardites</w:t>
      </w:r>
    </w:p>
    <w:p w14:paraId="06C46F9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Symposium Satellite, Société française de chirurgie cardiovasculaire</w:t>
      </w:r>
    </w:p>
    <w:p w14:paraId="38FA000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Paris, 4. Dezemb</w:t>
      </w:r>
      <w:r w:rsidR="00174281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er 2003</w:t>
      </w:r>
    </w:p>
    <w:p w14:paraId="69E0A06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9776E2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Das thorakale und abdominale Aortenaneurysma: Klinik und Therapie</w:t>
      </w:r>
    </w:p>
    <w:p w14:paraId="25C9D85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Interdisziplinärer Fortbildungsnachmittag für praktizierende Ärzte</w:t>
      </w:r>
    </w:p>
    <w:p w14:paraId="4B7D32F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4. Dezember 2003</w:t>
      </w:r>
    </w:p>
    <w:p w14:paraId="1D19BBE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F4B266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Neues aus der Herzchirurgie – Bedeutung für die Praxis</w:t>
      </w:r>
    </w:p>
    <w:p w14:paraId="010DE75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9. Oltner Kreislauftag für die Praxis</w:t>
      </w:r>
    </w:p>
    <w:p w14:paraId="0D70898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Olten, 23.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Oktober 2003</w:t>
      </w:r>
    </w:p>
    <w:p w14:paraId="3158341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FD24E7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Quality of life in patients undergoing major aortic surgery with deep hypothermic circulatory arrest: the influence of antegrade selective cerebral perfusion</w:t>
      </w:r>
    </w:p>
    <w:p w14:paraId="6219556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</w:t>
      </w:r>
    </w:p>
    <w:p w14:paraId="00EF3A8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14. Oktober 2003</w:t>
      </w:r>
    </w:p>
    <w:p w14:paraId="74A471C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3ADD65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use of clopidogrel in patients undergoing coronary artery bypass surgery</w:t>
      </w:r>
    </w:p>
    <w:p w14:paraId="1F05383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</w:t>
      </w:r>
    </w:p>
    <w:p w14:paraId="2649DFE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14. Oktober 2003</w:t>
      </w:r>
    </w:p>
    <w:p w14:paraId="7B1EB56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421CAC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Cardiovascular reoperations in patients with the Marfan syndrome: incidence, techniques and results</w:t>
      </w:r>
    </w:p>
    <w:p w14:paraId="7F6DA52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</w:t>
      </w:r>
    </w:p>
    <w:p w14:paraId="2C66FB4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Wien, 14. Oktober 2003</w:t>
      </w:r>
    </w:p>
    <w:p w14:paraId="05C3A34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D5C6AC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Automatische Mikro-Clip-Verbindungen in der Chirurgie der Herzkranzgefässe: von der Entwicklung zur klinischen Anwendung</w:t>
      </w:r>
    </w:p>
    <w:p w14:paraId="1D79622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Produktionsentwicklungen in der Medizinaltechnik, Praxis-Forum innoBE</w:t>
      </w:r>
    </w:p>
    <w:p w14:paraId="54B6864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Biel, 15. September 2003</w:t>
      </w:r>
    </w:p>
    <w:p w14:paraId="7949EFB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47D1EFC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Herzchirurgie, dies und jenseits des Urals</w:t>
      </w:r>
    </w:p>
    <w:p w14:paraId="6F1A80B0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Kiwanis Club Bern-Aaretal</w:t>
      </w:r>
    </w:p>
    <w:p w14:paraId="66C7C34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Münsingen, 8. September 2003</w:t>
      </w:r>
    </w:p>
    <w:p w14:paraId="189BE8B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03A9CFA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 xml:space="preserve">Muss jede traumatische Aortenruptur operiert </w:t>
      </w:r>
      <w:proofErr w:type="gramStart"/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t>werden ?</w:t>
      </w:r>
      <w:proofErr w:type="gramEnd"/>
    </w:p>
    <w:p w14:paraId="53A4F20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Berner Forum für Intensivmedizin</w:t>
      </w:r>
    </w:p>
    <w:p w14:paraId="79E5836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Bern, 2. 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September 2003</w:t>
      </w:r>
    </w:p>
    <w:p w14:paraId="74EFF61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34C0B62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Clinical and angiographic follow-up of distal connectors for saphenous vein graft to coronary artery anastomosis</w:t>
      </w:r>
    </w:p>
    <w:p w14:paraId="6019FD3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Western Thoracic Surgical Association</w:t>
      </w:r>
    </w:p>
    <w:p w14:paraId="60142682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San Diego, 20.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Juni 2003</w:t>
      </w:r>
    </w:p>
    <w:p w14:paraId="573CE5B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Aufbau einer herzchirurgischen Klinik in Russland nach westlichen Standards</w:t>
      </w:r>
    </w:p>
    <w:p w14:paraId="5644B075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Departementsfortbildung</w:t>
      </w:r>
    </w:p>
    <w:p w14:paraId="24326DB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Bern, 20. Mai 2003</w:t>
      </w:r>
    </w:p>
    <w:p w14:paraId="3DA6FC7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A2F260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Kardiovaskuläre Reoperationen bei Marfan Patienten</w:t>
      </w:r>
    </w:p>
    <w:p w14:paraId="0DD3F15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Angeborene Herzfehler bei Erwachsenen: der aktuelle Stand 2003</w:t>
      </w:r>
    </w:p>
    <w:p w14:paraId="16DE023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München, 17. Mai 2003</w:t>
      </w:r>
    </w:p>
    <w:p w14:paraId="5E08355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BF28B3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Clinical experience with 1st and 2nd generation of proximal aortic connectors for coronary artery bypass grafting</w:t>
      </w:r>
    </w:p>
    <w:p w14:paraId="22D3A38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St. Jude Medical Advisory Board</w:t>
      </w:r>
    </w:p>
    <w:p w14:paraId="2C36720D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Brussels, 16.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Mai 2003</w:t>
      </w:r>
    </w:p>
    <w:p w14:paraId="3FC2330A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82CEA1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Devices bei Herz und Kreislaufpatienten (Vorsitz)</w:t>
      </w:r>
    </w:p>
    <w:p w14:paraId="0E1C431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Schweizerische Gesellschaft für Kardiologie 2003</w:t>
      </w:r>
    </w:p>
    <w:p w14:paraId="6D4612E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Lausanne, 8.-10. Mai 2003</w:t>
      </w:r>
    </w:p>
    <w:p w14:paraId="344F3FE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F53EFB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Operieren wir zu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spät ?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Neue chirurgische Aspekte der Endokarditis</w:t>
      </w:r>
    </w:p>
    <w:p w14:paraId="3220150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Schweiz. Gesellschaft für Kardiologie – SGTHGC</w:t>
      </w:r>
    </w:p>
    <w:p w14:paraId="13D457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Lausanne, 8. Mai 2003</w:t>
      </w:r>
    </w:p>
    <w:p w14:paraId="543A647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F2DEEA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Chirurgisches Substrat von Rhythmusstörungen bei operierter kongenitaler Kardiopathie: chirurgische Behandlungsmöglichkeiten.</w:t>
      </w:r>
    </w:p>
    <w:p w14:paraId="0029049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Schweiz. Gesellschaft für Kardiologie - SGTHGC</w:t>
      </w:r>
    </w:p>
    <w:p w14:paraId="40A2B84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Lausanne, 9. Mai 2003</w:t>
      </w:r>
    </w:p>
    <w:p w14:paraId="3D83587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2E51CE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 case of recurrent mitral valve disease due to hypereosinophilia. Best and worst cases.</w:t>
      </w:r>
    </w:p>
    <w:p w14:paraId="5A929DB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Congenital Heart Surgeons Association</w:t>
      </w:r>
    </w:p>
    <w:p w14:paraId="45B845C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Lausanne, 29. März 2003</w:t>
      </w:r>
    </w:p>
    <w:p w14:paraId="495998C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D4771C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MECC-Smart System: technical and surgical aspects of minimization of extracorporeal cardiopulmonary bypass circuits</w:t>
      </w:r>
    </w:p>
    <w:p w14:paraId="08E3899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de-DE" w:eastAsia="de-CH"/>
        </w:rPr>
        <w:t>Rd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Vision Team Meeting</w:t>
      </w:r>
    </w:p>
    <w:p w14:paraId="1C228AE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Frankfurt, 28. März 2003</w:t>
      </w:r>
    </w:p>
    <w:p w14:paraId="74385F7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1B443D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Innovative devices – Innovative enabling technologies (Chair)</w:t>
      </w:r>
    </w:p>
    <w:p w14:paraId="6B9C15B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Cardiothoracic Techniques and Technologies</w:t>
      </w:r>
    </w:p>
    <w:p w14:paraId="5DFA735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Miami, 21. März 2003</w:t>
      </w:r>
    </w:p>
    <w:p w14:paraId="6C2874C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713CBE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Early results with a totally new designed equine pericardial stentless aortic valve</w:t>
      </w:r>
    </w:p>
    <w:p w14:paraId="7D825B5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Cardiothoracic Techniques and Technologies</w:t>
      </w:r>
    </w:p>
    <w:p w14:paraId="0CF6430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Miami, 21. März 2003</w:t>
      </w:r>
    </w:p>
    <w:p w14:paraId="5E769FF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7E4801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 new clip device for construction of vascular interrupted anastomosis in congenital cardiac surgery</w:t>
      </w:r>
    </w:p>
    <w:p w14:paraId="641270EE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Cardiothoracic Techniques and Technologies</w:t>
      </w:r>
    </w:p>
    <w:p w14:paraId="3283495B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Miami, 21.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März 2003</w:t>
      </w:r>
    </w:p>
    <w:p w14:paraId="71A1FB4D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E32B19B" w14:textId="77777777" w:rsidR="00174281" w:rsidRPr="002A5AB9" w:rsidRDefault="00174281" w:rsidP="0064448B">
      <w:pPr>
        <w:spacing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</w:p>
    <w:p w14:paraId="29D4723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Fortschritte und Aktualitäten in der Koronarchirurgie</w:t>
      </w:r>
    </w:p>
    <w:p w14:paraId="562F231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Fortbildungsverantaltung Tiefenauspital</w:t>
      </w:r>
    </w:p>
    <w:p w14:paraId="696110A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27. Februar 2003</w:t>
      </w:r>
    </w:p>
    <w:p w14:paraId="4BC8A97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C1A090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Perspectives and limitations of alternative biological repplacement of blood vessels</w:t>
      </w:r>
    </w:p>
    <w:p w14:paraId="3DDA3B3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Deutsche Gesellschaft für Thorax-, Herz- und Gefässchirurgie</w:t>
      </w:r>
    </w:p>
    <w:p w14:paraId="781ECB2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Leipzig, 23.-26. Februar 2003</w:t>
      </w:r>
    </w:p>
    <w:p w14:paraId="5064820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ADCAE3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Impact of interventional cardiology on the practice of coronary surgery</w:t>
      </w:r>
    </w:p>
    <w:p w14:paraId="3F13665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Deutsche Gesellschaft für Thorax-, Herz- und Gefässchirurgie</w:t>
      </w:r>
    </w:p>
    <w:p w14:paraId="664AF27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Leipzig, 23.-26. Februar 2003</w:t>
      </w:r>
    </w:p>
    <w:p w14:paraId="6443F87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EA10E5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ABO incompatible cardiac transplantation</w:t>
      </w:r>
    </w:p>
    <w:p w14:paraId="23B09A5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Swiss Transplantation Society</w:t>
      </w:r>
    </w:p>
    <w:p w14:paraId="491CE66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Interlaken, 25. Januar 2003 </w:t>
      </w:r>
    </w:p>
    <w:p w14:paraId="74C0A4A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D78CE2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Shelhigh stentless composite tube valve xenograft: an excellent alternative to mechanical or classical biological composite grafts in complex situations and in older patients</w:t>
      </w:r>
    </w:p>
    <w:p w14:paraId="3E8A101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Satellite Symposium, 32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nd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 Society of Thoracic Surgeons</w:t>
      </w:r>
    </w:p>
    <w:p w14:paraId="51979B8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San Diego, 2. Februar 2003</w:t>
      </w:r>
    </w:p>
    <w:p w14:paraId="4036F9E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81D63D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ABO incompatible heart transplantation: a realistic way to overcome the lack of cardiac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allografts ?</w:t>
      </w:r>
      <w:proofErr w:type="gramEnd"/>
    </w:p>
    <w:p w14:paraId="3A8CEC6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Swiss Transplantation Society, Annual Meeting</w:t>
      </w:r>
    </w:p>
    <w:p w14:paraId="4B56F4F4" w14:textId="77777777" w:rsidR="00174281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Interlaken, 25. Januar 2003</w:t>
      </w:r>
    </w:p>
    <w:p w14:paraId="620008EF" w14:textId="77777777" w:rsidR="00174281" w:rsidRPr="009D1A80" w:rsidRDefault="00174281" w:rsidP="0064448B">
      <w:pPr>
        <w:spacing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</w:pPr>
    </w:p>
    <w:p w14:paraId="36639FED" w14:textId="77777777" w:rsidR="00174281" w:rsidRPr="009D1A80" w:rsidRDefault="00174281" w:rsidP="0064448B">
      <w:pPr>
        <w:spacing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26FB1E8A" w14:textId="77777777" w:rsidR="00174281" w:rsidRPr="009D1A80" w:rsidRDefault="00174281" w:rsidP="0064448B">
      <w:pPr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0ACF6D00" w14:textId="77777777" w:rsidR="00174281" w:rsidRPr="009D1A80" w:rsidRDefault="00174281" w:rsidP="0064448B">
      <w:pPr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</w:p>
    <w:p w14:paraId="68A222F6" w14:textId="77777777" w:rsidR="00627694" w:rsidRDefault="00627694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  <w:lastRenderedPageBreak/>
        <w:t>2002</w:t>
      </w:r>
    </w:p>
    <w:p w14:paraId="1A387BF0" w14:textId="77777777" w:rsidR="00627694" w:rsidRDefault="00627694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52955CCF" w14:textId="2F242F54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Complex aortic reoperations: operative techniques and results</w:t>
      </w:r>
    </w:p>
    <w:p w14:paraId="471659C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2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eastAsia="de-CH"/>
        </w:rPr>
        <w:t>nd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 xml:space="preserve"> Al-Basseh International Symposium</w:t>
      </w:r>
    </w:p>
    <w:p w14:paraId="3F7FD6D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Damascus, 14. Dezember 2002</w:t>
      </w:r>
    </w:p>
    <w:p w14:paraId="2661563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F343AB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St Jude proximal and distal connector systems for vascular connection during CABG procedures</w:t>
      </w:r>
    </w:p>
    <w:p w14:paraId="11BE538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Surgery Innovations 2002</w:t>
      </w:r>
    </w:p>
    <w:p w14:paraId="4D9841D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Leipzig, 9. Dezember 2002</w:t>
      </w:r>
    </w:p>
    <w:p w14:paraId="65225AA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1FC7D1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Controversies on coronary artery bypass surgery (Vorsitz) </w:t>
      </w:r>
    </w:p>
    <w:p w14:paraId="7E573BE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4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Vienna International Symposium for Interventional Cardiologists and Cardiac Surgeons</w:t>
      </w:r>
    </w:p>
    <w:p w14:paraId="73A1423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30. November 2002</w:t>
      </w:r>
    </w:p>
    <w:p w14:paraId="0C760E3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80C7D3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How do I see the future of coronary bypass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?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The surgeon’s view</w:t>
      </w:r>
    </w:p>
    <w:p w14:paraId="022D99E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Controversies on coronary artery bypass surgery</w:t>
      </w:r>
    </w:p>
    <w:p w14:paraId="2A7504D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30. November 2002</w:t>
      </w:r>
    </w:p>
    <w:p w14:paraId="664847A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DF10F4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Clinical experience with the Thoratec system</w:t>
      </w:r>
    </w:p>
    <w:p w14:paraId="23E4198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Workshop on Temporary Ventricular Assistance</w:t>
      </w:r>
    </w:p>
    <w:p w14:paraId="00B4C1FE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Zürich, 29.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November 2002</w:t>
      </w:r>
    </w:p>
    <w:p w14:paraId="3182CE3E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22EF75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Neues aus der Herzchirurgie</w:t>
      </w:r>
    </w:p>
    <w:p w14:paraId="5ED4A42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Berner Tagung der KlIniken</w:t>
      </w:r>
    </w:p>
    <w:p w14:paraId="1EA9796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 27. November 2002</w:t>
      </w:r>
    </w:p>
    <w:p w14:paraId="66A3D47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61B985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Antikoagulation bei herz- und gefässchirurgischen Patienten </w:t>
      </w:r>
    </w:p>
    <w:p w14:paraId="5BB07F7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Berner Tagung der KlIniken</w:t>
      </w:r>
    </w:p>
    <w:p w14:paraId="1D17297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 27.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November 2002</w:t>
      </w:r>
    </w:p>
    <w:p w14:paraId="1C9D776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FFB138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thoracic aorta with special considerations to redo-operations and complex procedures.</w:t>
      </w:r>
    </w:p>
    <w:p w14:paraId="3E28B26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Operatiiviset Päivät 2002 (Finnische Tagung der chirurgischen Gesellschaften) </w:t>
      </w:r>
    </w:p>
    <w:p w14:paraId="3A4FFDA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Helsinki, 21. November 2002</w:t>
      </w:r>
    </w:p>
    <w:p w14:paraId="29C2649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199601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Zero hospital mortality in a consecutive series of 250 open elective infrarenal aortic operations</w:t>
      </w:r>
    </w:p>
    <w:p w14:paraId="1408933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Operatiiviset Päivät 2002 (Finnische Tagung der chirurgischen Gesellschaften) </w:t>
      </w:r>
    </w:p>
    <w:p w14:paraId="2804BA0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Helsinki, 21. November 2002</w:t>
      </w:r>
    </w:p>
    <w:p w14:paraId="5860E9C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8F5EF6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Preliminary experience with the vacuum system for treatment of chronic prosthetic infections</w:t>
      </w:r>
    </w:p>
    <w:p w14:paraId="2DED45E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Operatiiviset Päivät 2002 (Finnische Tagung der chirurgischen Gesellschaften) </w:t>
      </w:r>
    </w:p>
    <w:p w14:paraId="029EF3A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Helsinki, 21. November 2002</w:t>
      </w:r>
    </w:p>
    <w:p w14:paraId="26F60D8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487104C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Central venous line placement complications</w:t>
      </w:r>
    </w:p>
    <w:p w14:paraId="32D11AE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Operatiiviset Päivät 2002 (Finnische Tagung der chirurgischen Gesellschaften) </w:t>
      </w:r>
    </w:p>
    <w:p w14:paraId="1B01531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Helsinki, 21. November 2002</w:t>
      </w:r>
    </w:p>
    <w:p w14:paraId="1CDCED3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364254A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Actual trends in coronary and valvular surgery</w:t>
      </w:r>
    </w:p>
    <w:p w14:paraId="29B5610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Lecture at Perm Heart Institute</w:t>
      </w:r>
    </w:p>
    <w:p w14:paraId="2E5840C1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Perm, 10.-15.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November 2002</w:t>
      </w:r>
    </w:p>
    <w:p w14:paraId="0AB90595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717D3F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Herztransplantation bei Kindern mit angeborenen Herzfehlern</w:t>
      </w:r>
    </w:p>
    <w:p w14:paraId="682B4BF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Elternvereinigung für das herzkranke Kind</w:t>
      </w:r>
    </w:p>
    <w:p w14:paraId="600F685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8. November 2002</w:t>
      </w:r>
    </w:p>
    <w:p w14:paraId="4A23220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eastAsia="de-CH"/>
        </w:rPr>
      </w:pPr>
    </w:p>
    <w:p w14:paraId="40DE595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Praktisches über Herzklappenerkrankungen und chirurgische Möglichkeiten</w:t>
      </w:r>
    </w:p>
    <w:p w14:paraId="2D171C4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Veranstaltung für Allgemeinpraktiker und praktizierende Kardiologen der Region Bern</w:t>
      </w:r>
    </w:p>
    <w:p w14:paraId="6AA595C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Ostermundigen, 6. November 2002</w:t>
      </w:r>
    </w:p>
    <w:p w14:paraId="6D70E5E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F301E7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Introduction and demonstration of the St. Jude Q-CAB proximal and distal anastomotic devices</w:t>
      </w:r>
    </w:p>
    <w:p w14:paraId="140C9AF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Heart Lab 2002</w:t>
      </w:r>
    </w:p>
    <w:p w14:paraId="42A194E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Zürich, 24. Ockober 2002</w:t>
      </w:r>
    </w:p>
    <w:p w14:paraId="4BDA2AF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BAF701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Thoracic Aorta (Chair)</w:t>
      </w:r>
    </w:p>
    <w:p w14:paraId="646D0AA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of Cardio-thoracic Surgery</w:t>
      </w:r>
    </w:p>
    <w:p w14:paraId="463FC8F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Mona</w:t>
      </w:r>
      <w:r w:rsidR="00174281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co, 22.-25. September 2002</w:t>
      </w:r>
    </w:p>
    <w:p w14:paraId="180DB36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0A9349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Soluble ABO blood group A-substance in fresh frozen plasma </w:t>
      </w:r>
    </w:p>
    <w:p w14:paraId="56525B9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society of Blood Transfusion, 27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congress</w:t>
      </w:r>
    </w:p>
    <w:p w14:paraId="3090A38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Vancouver, 24.-28. August 2002</w:t>
      </w:r>
    </w:p>
    <w:p w14:paraId="37DEF6B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FABC7E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Platelets of group A1 blood donors express more A-antigens due to apheresis and storage</w:t>
      </w:r>
    </w:p>
    <w:p w14:paraId="7C21120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society of Blood Transfusion, 27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congress</w:t>
      </w:r>
    </w:p>
    <w:p w14:paraId="1BBD956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Vancouver, 24.-28. August 2002</w:t>
      </w:r>
    </w:p>
    <w:p w14:paraId="5319317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88B59A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Fresh whole blood helped to bridge a patient to cardiac transplantation</w:t>
      </w:r>
    </w:p>
    <w:p w14:paraId="64FC2B9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society of Blood Transfusion, 27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congress</w:t>
      </w:r>
    </w:p>
    <w:p w14:paraId="3920653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Vancouver, 24.-28. August 2002</w:t>
      </w:r>
    </w:p>
    <w:p w14:paraId="2AD6EAE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1FDB10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ABO Blood group B allele is asociated with increased risk of myocardial infarction</w:t>
      </w:r>
    </w:p>
    <w:p w14:paraId="4C7D139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society of Blood Transfusion, 27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congress</w:t>
      </w:r>
    </w:p>
    <w:p w14:paraId="75663F1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Vancouver, 24.-28. August 2002</w:t>
      </w:r>
    </w:p>
    <w:p w14:paraId="6E8FDD2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024F69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Organmangel: Alternativen zur Herztransplantation.</w:t>
      </w:r>
    </w:p>
    <w:p w14:paraId="4515DB3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Neue Ansätze und Techniken zur Behebung des Organmangels. Interdisziplinäre Chirurgie am Inselspital</w:t>
      </w:r>
    </w:p>
    <w:p w14:paraId="7286F82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5.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 xml:space="preserve">Juni 2002 </w:t>
      </w:r>
    </w:p>
    <w:p w14:paraId="3EEB256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5E0762B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La chirurgie coronarienne a-t-elle un avenir ? Les anastomoses automatiques. Revascularisation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myocardique: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quelles techniques pour quels malades.</w:t>
      </w:r>
    </w:p>
    <w:p w14:paraId="5C6224E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Rencontres cardiovasculaires de Montsouris, Société française de chirurgie cardiovasculaire.</w:t>
      </w:r>
    </w:p>
    <w:p w14:paraId="3C2F5EE8" w14:textId="77777777" w:rsidR="00174281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Paris, 31. Mai 2002</w:t>
      </w:r>
    </w:p>
    <w:p w14:paraId="0058B6B6" w14:textId="77777777" w:rsidR="00F35D59" w:rsidRPr="00627694" w:rsidRDefault="00F35D59" w:rsidP="0064448B">
      <w:pPr>
        <w:spacing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666221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Association for European Pediatric Cardiology</w:t>
      </w:r>
    </w:p>
    <w:p w14:paraId="773661C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Vorsitz: Congenital Heart Surgery, 37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</w:t>
      </w:r>
    </w:p>
    <w:p w14:paraId="7C52424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Porto, 15.-18. Mai 2002</w:t>
      </w:r>
    </w:p>
    <w:p w14:paraId="7AC6353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0F3CC6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Soluble A-antigen: its importance for in vivo adsorption of naturally occuring alloantibodies in ABO-incompatible transplantation.</w:t>
      </w:r>
    </w:p>
    <w:p w14:paraId="43F5746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Innere Medizin/Hämatologie</w:t>
      </w:r>
    </w:p>
    <w:p w14:paraId="3A7F0C8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Genf, 25.-27. April 2002</w:t>
      </w:r>
    </w:p>
    <w:p w14:paraId="3710559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8B10ED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ABO blood group B allele is associated with myocardial infarction</w:t>
      </w:r>
    </w:p>
    <w:p w14:paraId="0B93781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Innere Medizin/Hämatologie</w:t>
      </w:r>
    </w:p>
    <w:p w14:paraId="3373F63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Genf, 25.-27. April 2002</w:t>
      </w:r>
    </w:p>
    <w:p w14:paraId="02B92AE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4AF4C4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Hemostasis and inflammation in off-pump surgery</w:t>
      </w:r>
      <w:r w:rsidR="00174281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: is there a role for aprotinin</w:t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?</w:t>
      </w:r>
    </w:p>
    <w:p w14:paraId="240E7619" w14:textId="77777777" w:rsidR="00174281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Current understanding of hemostasis, inflammation and adverse outcomes associated with cardiopulmonary bypass. </w:t>
      </w:r>
    </w:p>
    <w:p w14:paraId="59D564F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Society of Cardiovascular Anesthesiologists</w:t>
      </w:r>
    </w:p>
    <w:p w14:paraId="6A8E2C7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New-York, 21. April 2002</w:t>
      </w:r>
    </w:p>
    <w:p w14:paraId="6B4BE26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5939BD8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La prise en charge du syndrôme coronarien aigu en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2002: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mise au point pour le praticien. Actualités en chirurgie coronarienne</w:t>
      </w:r>
    </w:p>
    <w:p w14:paraId="172970D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Journée de cardiologie, CJRC</w:t>
      </w:r>
    </w:p>
    <w:p w14:paraId="2BD9A3F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 xml:space="preserve">Le Noirmont, 18.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April 2002</w:t>
      </w:r>
    </w:p>
    <w:p w14:paraId="5773403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B73A53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Pitfalls with automated anastomotic devices</w:t>
      </w:r>
    </w:p>
    <w:p w14:paraId="1E963F5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SJM Symmetry Institute</w:t>
      </w:r>
    </w:p>
    <w:p w14:paraId="0509D3E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San Diego, 5.-7. April 2002</w:t>
      </w:r>
    </w:p>
    <w:p w14:paraId="6512840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25FF53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Clinical experience with the proximal and distal aortic and coronary connector system from ST Jude Medical. </w:t>
      </w:r>
    </w:p>
    <w:p w14:paraId="064EC4F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SJM Symmetry Institute</w:t>
      </w:r>
    </w:p>
    <w:p w14:paraId="16E772AE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San Diego, 5.-7.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April 2002</w:t>
      </w:r>
    </w:p>
    <w:p w14:paraId="4827381B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3A034C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Korrektur angeborener Herzfehler: chirurgisches Meisterwerk oder Routineverfahren</w:t>
      </w:r>
    </w:p>
    <w:p w14:paraId="5416AA3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Elternvereinigung für das herzkranke Kind; Generalversammlung 2002</w:t>
      </w:r>
    </w:p>
    <w:p w14:paraId="048DB31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Solothurn, 16. März 2002</w:t>
      </w:r>
    </w:p>
    <w:p w14:paraId="4B1D27E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89127A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Shelhigh No-React stentless aortic valve conduit: an excellent alternative to mechanical prosthesis and homografts for aortic root repair.</w:t>
      </w:r>
    </w:p>
    <w:p w14:paraId="33AC18B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World Society for Cardiac and Thoracic Surgery, 12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</w:t>
      </w:r>
    </w:p>
    <w:p w14:paraId="6C3D5B3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Luzern, 3.-6. März 2002</w:t>
      </w:r>
    </w:p>
    <w:p w14:paraId="08E1C11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7B9ADD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Mechanische Kreislaufunterstützung als Behandlung der terminalen Herzinsuffizienz</w:t>
      </w:r>
    </w:p>
    <w:p w14:paraId="094E7E6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Arbeitstagung der Schweiz. Gesellschaft für Kardiologie</w:t>
      </w:r>
    </w:p>
    <w:p w14:paraId="2352F2F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Mürren, 2. März 2002</w:t>
      </w:r>
    </w:p>
    <w:p w14:paraId="4040535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val="en-US" w:eastAsia="de-CH"/>
        </w:rPr>
      </w:pPr>
    </w:p>
    <w:p w14:paraId="7EC8EC8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Intra- and extracorporeal life support systems in children and adults</w:t>
      </w:r>
    </w:p>
    <w:p w14:paraId="7D26769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Humoral Immunohaemotherapy in Intensive Care Cardiac Patients</w:t>
      </w:r>
    </w:p>
    <w:p w14:paraId="47A07BC3" w14:textId="77777777" w:rsidR="00174281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Bern, 21. Februar 2002  </w:t>
      </w:r>
    </w:p>
    <w:p w14:paraId="72B8B9E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 xml:space="preserve">Systemic and pulmonary embolism from a thrombus trapped in a patent foramen ovale  </w:t>
      </w:r>
    </w:p>
    <w:p w14:paraId="33C00F5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Society of Thoracic Surgeons, 38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</w:t>
      </w:r>
    </w:p>
    <w:p w14:paraId="6A19100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Fort Lauderdale, 28.-30. Januar 2002</w:t>
      </w:r>
    </w:p>
    <w:p w14:paraId="5E881EA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70CC52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Cardiac Tumors: surgical treatment and role of transplantation</w:t>
      </w:r>
    </w:p>
    <w:p w14:paraId="2FF47D3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10. Schweizerische Tagung der Transplantation und Inauguraltagung der Schweizerischen Gesellschaft für Transplantation</w:t>
      </w:r>
    </w:p>
    <w:p w14:paraId="5174F0E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Interlaken, 25. Januar 2002</w:t>
      </w:r>
    </w:p>
    <w:p w14:paraId="0E4B087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F91883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Surgical management in a patient with pulmonary and systemic embolism and a large thrombus trapped in the patent foramen ovale</w:t>
      </w:r>
    </w:p>
    <w:p w14:paraId="3D227F0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Kardiologie Kolloquium, Stadtspital Tiefenau</w:t>
      </w:r>
    </w:p>
    <w:p w14:paraId="6F70882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15.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Januar 2002</w:t>
      </w:r>
    </w:p>
    <w:p w14:paraId="4B246B7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F3B23F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Heart failure therapy: mechanical versus medical treatment: the Jarvik Heart</w:t>
      </w:r>
    </w:p>
    <w:p w14:paraId="2ADFD15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Interventions and Therapies 2002, 2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nd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International Course</w:t>
      </w:r>
    </w:p>
    <w:p w14:paraId="676EADD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Interlaken, 10.-12. Januar 2002</w:t>
      </w:r>
    </w:p>
    <w:p w14:paraId="1C0F72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7B546E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Controversies in Cardiology: bypass versus stent - pro bypass</w:t>
      </w:r>
    </w:p>
    <w:p w14:paraId="206DA02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Interventions and Therapies 2002, 2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nd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International Course</w:t>
      </w:r>
    </w:p>
    <w:p w14:paraId="28A5AD4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Interlaken, 10.-12. Januar 2002</w:t>
      </w:r>
    </w:p>
    <w:p w14:paraId="76F5E7C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03F7788A" w14:textId="77777777" w:rsidR="00627694" w:rsidRDefault="00174281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lastRenderedPageBreak/>
        <w:t>2001</w:t>
      </w:r>
    </w:p>
    <w:p w14:paraId="4164E04E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52C93C05" w14:textId="47D7EB26" w:rsidR="00F35D59" w:rsidRPr="00627694" w:rsidRDefault="00F35D59" w:rsidP="00EF48BD">
      <w:pPr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Proximal and distal coronary anastomoses with connectors</w:t>
      </w:r>
    </w:p>
    <w:p w14:paraId="0D10625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 trends in arterial myocardial revascularization</w:t>
      </w:r>
    </w:p>
    <w:p w14:paraId="489A356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Turin, 14.-15. Dezember 2001 </w:t>
      </w:r>
    </w:p>
    <w:p w14:paraId="5EFF329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F44AEF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Novel techniques in myocardial revascularization: mechanical anastomotic devices</w:t>
      </w:r>
    </w:p>
    <w:p w14:paraId="08F8E09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American Heart Association</w:t>
      </w:r>
    </w:p>
    <w:p w14:paraId="4ECDF1B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Annaheim, 11.-14. November 2001</w:t>
      </w:r>
    </w:p>
    <w:p w14:paraId="4DBF4EB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F3C0D7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Vascular remodelling of the IMA-graft early and late after bypass surgery.</w:t>
      </w:r>
    </w:p>
    <w:p w14:paraId="7DDD442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American Heart Association</w:t>
      </w:r>
    </w:p>
    <w:p w14:paraId="2C8D6A2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Annaheim, 11.-14. November 2001</w:t>
      </w:r>
    </w:p>
    <w:p w14:paraId="482E6B7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7DD22B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Peripheral counterpulsation with ECG-triggered muscle stimulation for treatment of low cardiac output.</w:t>
      </w:r>
    </w:p>
    <w:p w14:paraId="3988F38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American Heart Association</w:t>
      </w:r>
    </w:p>
    <w:p w14:paraId="55F3A5A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Annaheim, 11.-14. November 2001</w:t>
      </w:r>
    </w:p>
    <w:p w14:paraId="7F281F6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148F99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Quality of life and long-term outcome of patients with acute aortic dissection typ A can be improved by a structured follow-up.</w:t>
      </w:r>
    </w:p>
    <w:p w14:paraId="279D2EE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American Heart Association</w:t>
      </w:r>
    </w:p>
    <w:p w14:paraId="541CAA6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Annaheim, 11.-14. November 2001</w:t>
      </w:r>
    </w:p>
    <w:p w14:paraId="6AC23FD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91899D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Vorsitz Aortic Surgery</w:t>
      </w:r>
    </w:p>
    <w:p w14:paraId="7FD37CF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American Heart Association, Scientific Sessions 2001</w:t>
      </w:r>
    </w:p>
    <w:p w14:paraId="6F6CF23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Annaheim, 11.-14. November 2001</w:t>
      </w:r>
    </w:p>
    <w:p w14:paraId="4195A2C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492113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First clinical results with a new mechanical connector for coronary artery anastomoses in CABG surgery.</w:t>
      </w:r>
    </w:p>
    <w:p w14:paraId="12AC61C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American Heart Association</w:t>
      </w:r>
    </w:p>
    <w:p w14:paraId="7A2FB22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Annaheim, 11.-14. November 2001</w:t>
      </w:r>
    </w:p>
    <w:p w14:paraId="12D1ADF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10B16D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Warum sind erweiterte Gefäs</w:t>
      </w:r>
      <w:r w:rsidR="006B415C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se gefährlich</w:t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? Erweiterung der Brustschlagader: Ein</w:t>
      </w:r>
      <w:r w:rsidR="006B415C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griffe mit abschätzbarem Risiko</w:t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?</w:t>
      </w:r>
    </w:p>
    <w:p w14:paraId="7177646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Oeffentlicher Vortrag des Herz- und Gefässzentrums Bern</w:t>
      </w:r>
    </w:p>
    <w:p w14:paraId="0C54D09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Bern, 31. Oktober 2001</w:t>
      </w:r>
    </w:p>
    <w:p w14:paraId="2CD3EC3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91A5B1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Neue Anastomosentechnik in der Bypass-Chirurgie</w:t>
      </w:r>
    </w:p>
    <w:p w14:paraId="6324678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Fortbildungsveranstaltung: Aktualitäten rund ums Herz der Klinik Sonnenhof und der Berner Kardiologen</w:t>
      </w:r>
    </w:p>
    <w:p w14:paraId="06A4836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Spiez, 26. Oktober 2001</w:t>
      </w:r>
    </w:p>
    <w:p w14:paraId="7051ECB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1F2402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Nachsorge von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Patienten  mit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thorakalen Aortenerkrankungen: können Reop</w:t>
      </w:r>
      <w:r w:rsidR="006B415C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erationen besser geplant werden</w:t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?</w:t>
      </w:r>
    </w:p>
    <w:p w14:paraId="1595048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Fortbildungsveranstaltung: Aktualitäten „Rund ums Herz“ der Klinik Sonnenhof und der Berner Kardiologen</w:t>
      </w:r>
    </w:p>
    <w:p w14:paraId="10DC2E8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Spiez, 26. Oktober 2001</w:t>
      </w:r>
    </w:p>
    <w:p w14:paraId="69F299D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B046C94" w14:textId="77777777" w:rsidR="00174281" w:rsidRPr="009D1A80" w:rsidRDefault="00174281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13C6285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 xml:space="preserve">Klinische Erfahrungen mit dem SJM proximalen und distalen Konnektoren und Vostellung der U-Clips von Coalescent™ </w:t>
      </w:r>
    </w:p>
    <w:p w14:paraId="3406120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Heart Lab</w:t>
      </w:r>
    </w:p>
    <w:p w14:paraId="67EF805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Genf, 25. Oktober 2001</w:t>
      </w:r>
    </w:p>
    <w:p w14:paraId="6A1C9BD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6692A2E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Progrès en chirurgie valvulaire</w:t>
      </w:r>
    </w:p>
    <w:p w14:paraId="22813D8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Assemblée générale de la Société de Médecine du Canton de Fribourg</w:t>
      </w:r>
    </w:p>
    <w:p w14:paraId="53235A29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Fribourg, 21. September 2001</w:t>
      </w:r>
    </w:p>
    <w:p w14:paraId="0E46AE1D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892527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Learning from experience: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one year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clinical experience with the Symmetry™ proximal aortic connector system</w:t>
      </w:r>
    </w:p>
    <w:p w14:paraId="3073A25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15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Meeting, European Association of Cardio-thoracic Surgery</w:t>
      </w:r>
    </w:p>
    <w:p w14:paraId="5F26982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Lissabon, 16.-19. September 2001</w:t>
      </w:r>
    </w:p>
    <w:p w14:paraId="66A8CA4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4647D5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Postgraduate course of the European Association: Surgery of the thoracic aorta: Aneurysms and Dissection</w:t>
      </w:r>
    </w:p>
    <w:p w14:paraId="4E28C53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15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Meeting, European Association of Cardio-thoracic Surgery</w:t>
      </w:r>
    </w:p>
    <w:p w14:paraId="0D220CA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Lissabon, 16.-19. September 2001</w:t>
      </w:r>
    </w:p>
    <w:p w14:paraId="6E4CDF7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6261F9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Thoracic aortic disease: interactive poster session</w:t>
      </w:r>
    </w:p>
    <w:p w14:paraId="4F97B13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15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Meeting, European Association of Cardio-thoracic Surgery</w:t>
      </w:r>
    </w:p>
    <w:p w14:paraId="0976430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Lissabon, 16.-19. September 2001</w:t>
      </w:r>
    </w:p>
    <w:p w14:paraId="18F638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8DA331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Excellent early hemodynamics with the totally integrated tube valve xenograft Contegra™ after reconstruction of the right ventricular outflow tract</w:t>
      </w:r>
    </w:p>
    <w:p w14:paraId="25E5F84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15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Meeting, European Association of Cardio-thoracic Surgery</w:t>
      </w:r>
    </w:p>
    <w:p w14:paraId="0271B0B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Lissabon, 16.-19. September 2001</w:t>
      </w:r>
    </w:p>
    <w:p w14:paraId="5E95A49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DD8FB1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Aortic dissection: indications and contraindications to surgery</w:t>
      </w:r>
    </w:p>
    <w:p w14:paraId="7825B35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15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Meeting, European Association of Cardio-thoracic Surgery</w:t>
      </w:r>
    </w:p>
    <w:p w14:paraId="595CFDF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Lissabon, 16.-19. September 2001</w:t>
      </w:r>
    </w:p>
    <w:p w14:paraId="5F88015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FA73B5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Automatic anastomotic devices: the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St.Jude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proximal and distal vascular connector</w:t>
      </w:r>
    </w:p>
    <w:p w14:paraId="4D9B89C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Euro-College on Advanced Techniques in Cardiac Surgery</w:t>
      </w:r>
    </w:p>
    <w:p w14:paraId="6301CB7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Lissabon, 15. September 2001</w:t>
      </w:r>
    </w:p>
    <w:p w14:paraId="56E89B0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49152B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Initial experience with the St. Jude Medical devices</w:t>
      </w:r>
    </w:p>
    <w:p w14:paraId="461ED5C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Utrecht-Meeting on Coronary Revascularization using Minimally Invasive Techniques</w:t>
      </w:r>
    </w:p>
    <w:p w14:paraId="27FCF07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Utrecht-Lissabon, 13.-14. September 2001 </w:t>
      </w:r>
    </w:p>
    <w:p w14:paraId="2DA1DAA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54DEED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Progress in valvular surgery</w:t>
      </w:r>
    </w:p>
    <w:p w14:paraId="09D0947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Society of Cardiology</w:t>
      </w:r>
    </w:p>
    <w:p w14:paraId="21DC2AF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Stockholm, 3.-5. September 2001</w:t>
      </w:r>
    </w:p>
    <w:p w14:paraId="166A07A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CB3452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relationship between transplant surgeons and basic scientists (Key note lecture)</w:t>
      </w:r>
    </w:p>
    <w:p w14:paraId="047227E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The 7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Basic Science Symposium of the Transplantation Society</w:t>
      </w:r>
    </w:p>
    <w:p w14:paraId="2A712D9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Thun, 24. August 2001</w:t>
      </w:r>
    </w:p>
    <w:p w14:paraId="52EE086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10C5A433" w14:textId="77777777" w:rsidR="00174281" w:rsidRPr="009D1A80" w:rsidRDefault="00174281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0938FC4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Update with human experience using connector devices for the proximal and distal anastomoses in coronary artery bypass surgery</w:t>
      </w:r>
    </w:p>
    <w:p w14:paraId="6A3277F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Monatliche Fortbildung der Section of Cardiovascular Surgery</w:t>
      </w:r>
    </w:p>
    <w:p w14:paraId="2D3158E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Mayo Clinic, Rochester 11. Juli 2001</w:t>
      </w:r>
    </w:p>
    <w:p w14:paraId="592D9B9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5B7F19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Redo-operations on the thoracic aorta: incidence, etiology and surgical techniques</w:t>
      </w:r>
    </w:p>
    <w:p w14:paraId="3CBBE4A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Monatliche Fortbildung der Section of Cardiovascular Surgery</w:t>
      </w:r>
    </w:p>
    <w:p w14:paraId="0F3EC5D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Mayo Clinic, Rochester 11. Juli 2001</w:t>
      </w:r>
    </w:p>
    <w:p w14:paraId="76396CC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40FD32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Clinical experience with the St. Jude Aortic Connector System for vein grafts in coronary artery bypass surgery</w:t>
      </w:r>
    </w:p>
    <w:p w14:paraId="3E257C5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The Western Thoracic Surgical Association</w:t>
      </w:r>
    </w:p>
    <w:p w14:paraId="3F1F7C9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San Diego, 20.-23. Juni 2001</w:t>
      </w:r>
    </w:p>
    <w:p w14:paraId="35FB205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E149CF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Differences in heart valve procedures between North American and European Centers: a report from the artificial valve endocarditis reduction trial</w:t>
      </w:r>
    </w:p>
    <w:p w14:paraId="77D7B1F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The Society for Heart Valve Diseases</w:t>
      </w:r>
    </w:p>
    <w:p w14:paraId="28D3F82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London, 16. Juni 2001</w:t>
      </w:r>
    </w:p>
    <w:p w14:paraId="66E491E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69BEA75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L'assistance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circulatoire: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un besoin pour tous les centres d'urgence cardiaque: transfusion sanguine comme bridging à la transplantation cardiaque </w:t>
      </w:r>
    </w:p>
    <w:p w14:paraId="522736B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Congrès de la Société de chirurgie thoracique et cardiovasculaire de langue française</w:t>
      </w:r>
    </w:p>
    <w:p w14:paraId="456B9A9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Paris, 14.-16. Juni 2001</w:t>
      </w:r>
    </w:p>
    <w:p w14:paraId="4C1794D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3FB4BB3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Nouvelle génération d'anastomoses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coronariennes: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première expérience avec le connecteur SYMMETRY </w:t>
      </w:r>
    </w:p>
    <w:p w14:paraId="137FFE8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Congrès de la Société de chirurgie thoracique et cardiovasculaire de langue française</w:t>
      </w:r>
    </w:p>
    <w:p w14:paraId="30548C6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Paris, 14.-16 Juni 2001</w:t>
      </w:r>
    </w:p>
    <w:p w14:paraId="369B6C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3962C0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Grown-up congenital disease: experience with one and several redos.</w:t>
      </w:r>
    </w:p>
    <w:p w14:paraId="3324A80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World Congress on Pediatric Cardiology and Cardiac Surgery</w:t>
      </w:r>
    </w:p>
    <w:p w14:paraId="204F861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Toronto, 27.-29. Mai 2001</w:t>
      </w:r>
    </w:p>
    <w:p w14:paraId="25D8D16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9E5AE6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aortic root and ascending aorta in the pediatric population: reconstructive options without need for long-term anticoagulation</w:t>
      </w:r>
    </w:p>
    <w:p w14:paraId="4B60DE1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World Congress on Pediatric Cardiology and Cardiac Surgery</w:t>
      </w:r>
    </w:p>
    <w:p w14:paraId="5E35F4E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Toronto, 27.-29. Mai 2001</w:t>
      </w:r>
    </w:p>
    <w:p w14:paraId="5701DB4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D45E89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Lebensqualität nach Eingriffen an der thorakalen Aorta im tief hypothermen Kreislaufstillstand: Effekt der Nachbetreuung</w:t>
      </w:r>
    </w:p>
    <w:p w14:paraId="7DF8D2B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Chirurgie, 88. Jahreskongress</w:t>
      </w:r>
    </w:p>
    <w:p w14:paraId="4DB91CB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Luzern, 6-9. Juni 2001 </w:t>
      </w:r>
    </w:p>
    <w:p w14:paraId="5190392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4EE6E3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Beeinflusst die Präparationstechnik der Arteria mammaria interna die Inzidenz der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Phrenicusparese ?</w:t>
      </w:r>
      <w:proofErr w:type="gramEnd"/>
    </w:p>
    <w:p w14:paraId="6A07A31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Chirurgie, 88. Jahreskongress</w:t>
      </w:r>
    </w:p>
    <w:p w14:paraId="42080158" w14:textId="77777777" w:rsidR="00174281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Luzern, 6-9.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Juni 2001</w:t>
      </w:r>
    </w:p>
    <w:p w14:paraId="482866F5" w14:textId="77777777" w:rsidR="00F35D59" w:rsidRPr="00627694" w:rsidRDefault="00F35D59" w:rsidP="0064448B">
      <w:pPr>
        <w:spacing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5102A49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lastRenderedPageBreak/>
        <w:t xml:space="preserve">Les inhibiteurs de la Cyclooxygénase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2: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analgésie et fonction rénale dans la phase postopératoire en chirurgie cardiovasculaire</w:t>
      </w:r>
    </w:p>
    <w:p w14:paraId="6D71EC2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69. Jahresversammlung der Schweiz. Gesellschaft für Innere Medizin</w:t>
      </w:r>
    </w:p>
    <w:p w14:paraId="467E960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Lausanne, 10.-12. Mai 2001</w:t>
      </w:r>
    </w:p>
    <w:p w14:paraId="014F359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6C76C3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Lebensqualität nach Eingriffen an der thorakalen Aorta im tief hypothermen Kreislaufstillstand: Effekt der Nachbetreuung</w:t>
      </w:r>
    </w:p>
    <w:p w14:paraId="3B8E968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69. Jahresversammlung der Schweiz. Gesellschaft für Innere Medizin</w:t>
      </w:r>
    </w:p>
    <w:p w14:paraId="6832831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Lausanne, 10.-12. Mai 2001</w:t>
      </w:r>
    </w:p>
    <w:p w14:paraId="74DC5B2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4A1D7C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Eine forcierte Diurese nach herzchirurgischen Eingriffen begünstigt das Auftreten von Vorhofflimmern</w:t>
      </w:r>
    </w:p>
    <w:p w14:paraId="0FE0142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69. Jahresversammlung der Schweiz. Gesellschaft für Innere Medizin</w:t>
      </w:r>
    </w:p>
    <w:p w14:paraId="2272301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Lausanne, 10.-12. Mai 2001</w:t>
      </w:r>
    </w:p>
    <w:p w14:paraId="11AB382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096BFB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Einfluss chirurgischer Faktoren auf die Inzidenz frühpostoperativer Arrhythmien nach Korrektur angeborener Herzvitien</w:t>
      </w:r>
    </w:p>
    <w:p w14:paraId="624566C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1B84F36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29.-31. März 2001</w:t>
      </w:r>
    </w:p>
    <w:p w14:paraId="5679993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1F7D00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Art. radialis in der Koronarchirurgie – arterieller Graft ohne Risiko</w:t>
      </w:r>
    </w:p>
    <w:p w14:paraId="6AF4C92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4BD6B05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29.-31. März 2001</w:t>
      </w:r>
    </w:p>
    <w:p w14:paraId="0638EB1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09F2B7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Der koronare Fluss in der Art. mammaria wird nicht beeinflusst durch mediastinale Seitenäste: eine Fallvorstellung mit Flussmessung</w:t>
      </w:r>
    </w:p>
    <w:p w14:paraId="05526B5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45ECA18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29.-31. März 2001</w:t>
      </w:r>
    </w:p>
    <w:p w14:paraId="21FE79D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A95CC6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Beeinflusst die Präparationstechnik der Art. mammaria interna die Inzidenz der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Phrenicusparese ?</w:t>
      </w:r>
      <w:proofErr w:type="gramEnd"/>
    </w:p>
    <w:p w14:paraId="1FCE8ED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524998C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29.-31. März 2001</w:t>
      </w:r>
    </w:p>
    <w:p w14:paraId="6C76F49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A93219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reversed elephant trunk technique in the treatment of complex thoraco-abdominal aortic aneurysms.</w:t>
      </w:r>
    </w:p>
    <w:p w14:paraId="697BC5A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4C5AEC9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29.-31. März 2001</w:t>
      </w:r>
    </w:p>
    <w:p w14:paraId="5734256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68C404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Eine forcierte Diurese nach herzchirurgischen Eingriffen begünstigt das frühpostoperative Auftreten von Vorhofflimmern.</w:t>
      </w:r>
    </w:p>
    <w:p w14:paraId="4D8BC04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055C831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29.-31. März 2001</w:t>
      </w:r>
    </w:p>
    <w:p w14:paraId="491DE9A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</w:p>
    <w:p w14:paraId="1B98FBB7" w14:textId="77777777" w:rsidR="00174281" w:rsidRPr="00627694" w:rsidRDefault="00174281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6FD6BB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Early results after repair of the right ventricular outflowe tract with a bovine valved xenograft.</w:t>
      </w:r>
    </w:p>
    <w:p w14:paraId="531AAD0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416C424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29.-31. März 2001</w:t>
      </w:r>
    </w:p>
    <w:p w14:paraId="71367C3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</w:p>
    <w:p w14:paraId="5249656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Graft flow mismatch or bypass failure as a cause of early postoperative ischemia</w:t>
      </w:r>
    </w:p>
    <w:p w14:paraId="64C455F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5B22E95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29.-31. März 2001</w:t>
      </w:r>
    </w:p>
    <w:p w14:paraId="655F0ED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ACA271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Pressure-flow relationship of arterial and venous bypass grafts</w:t>
      </w:r>
    </w:p>
    <w:p w14:paraId="0849E83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165F019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Zürich, 29.-31. März 2001</w:t>
      </w:r>
    </w:p>
    <w:p w14:paraId="55CCD5B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E30DCB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Topische Kühlung mit Eiswasser in der Herzchirurgie: ein alter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Zopf ?</w:t>
      </w:r>
      <w:proofErr w:type="gramEnd"/>
    </w:p>
    <w:p w14:paraId="238F907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55A65CC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Zürich, 29.-31. März 2001</w:t>
      </w:r>
    </w:p>
    <w:p w14:paraId="6A43256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CFF913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Kardiale und aortale Re-Operationen bei Marfan Patienten.</w:t>
      </w:r>
    </w:p>
    <w:p w14:paraId="6373349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55B63D0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29.-31. März 2001</w:t>
      </w:r>
    </w:p>
    <w:p w14:paraId="4B4F44A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B08923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aortic root and ascending aorta in the pediatric population: techniques and results.</w:t>
      </w:r>
    </w:p>
    <w:p w14:paraId="52DEAEA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43E053D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29.-31. März 2001</w:t>
      </w:r>
    </w:p>
    <w:p w14:paraId="0FFCC73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F72F1E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Cox-2 Hemmer – ein neuer Meilenstein in der postoperativen Schmerztherapie nach herzchirurgischen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Eingriffen ?</w:t>
      </w:r>
      <w:proofErr w:type="gramEnd"/>
    </w:p>
    <w:p w14:paraId="27B706D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338ED49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Zürich, 29.-31. März 2001</w:t>
      </w:r>
    </w:p>
    <w:p w14:paraId="097EF80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6FD12F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Komplette koronare Revaskularisation am schlagenden Herzen</w:t>
      </w:r>
    </w:p>
    <w:p w14:paraId="15CD1D9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78F5FD5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29.-31. März 2001</w:t>
      </w:r>
    </w:p>
    <w:p w14:paraId="1005666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A37197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Rechtsherzinsuffizienz und Dysfunktion bei Kindern und Erwachsenen mit angeborenem Herzfehler: der chirurgische Standpunkt</w:t>
      </w:r>
    </w:p>
    <w:p w14:paraId="6ED9016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Gefässchirurgie: Workshop der Arbeitsgruppe WATCH</w:t>
      </w:r>
    </w:p>
    <w:p w14:paraId="1618EE4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29.-31. März 2001</w:t>
      </w:r>
    </w:p>
    <w:p w14:paraId="557A8D8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</w:t>
      </w:r>
    </w:p>
    <w:p w14:paraId="599495E3" w14:textId="77777777" w:rsidR="00174281" w:rsidRPr="00627694" w:rsidRDefault="00174281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34470C7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„Evidence based medicine“ in der Kardiologie und Herzchirurgie</w:t>
      </w:r>
    </w:p>
    <w:p w14:paraId="24B70E4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1DAA63E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29.-31. März 2001</w:t>
      </w:r>
    </w:p>
    <w:p w14:paraId="2CC64BD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E57305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Mechanische proximale und distale Anastomosen bei der aorto-koronaren Bypassoperationen</w:t>
      </w:r>
    </w:p>
    <w:p w14:paraId="01E597C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5FFB720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29.-31. März 2001</w:t>
      </w:r>
    </w:p>
    <w:p w14:paraId="4C53134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A1737E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Erste klinische Erfahrungen mit dem St.Jude Medical Aortic Connector System für proximale Venen-Anastomosen bei aorto-koronaren Bypassoperationen</w:t>
      </w:r>
    </w:p>
    <w:p w14:paraId="57C859B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3C27395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29.-31. März 2001</w:t>
      </w:r>
    </w:p>
    <w:p w14:paraId="47CFB9B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71465A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Prädiktive Faktoren für Mortalität und Morbidität nach Eingriffen an der thorakalen Aorta im tief hypothermen Kreislaufstillstand.</w:t>
      </w:r>
    </w:p>
    <w:p w14:paraId="348D0F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Jahrestagung, Schweiz. Gesellschaften für Kardiologie und Thorax-, Herz- und Gefässchirurgie</w:t>
      </w:r>
    </w:p>
    <w:p w14:paraId="22A55FD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29.-31. März 2001</w:t>
      </w:r>
    </w:p>
    <w:p w14:paraId="3D5B299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D57D90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Perioperative management of difficult cardiovascular malformations in cardiovascular intensive care</w:t>
      </w:r>
    </w:p>
    <w:p w14:paraId="5E2CCFF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5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European Postgraduate Course in Neonatal and Pediatric Intensive Care</w:t>
      </w:r>
    </w:p>
    <w:p w14:paraId="7832C6B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15.-17. März 2001</w:t>
      </w:r>
    </w:p>
    <w:p w14:paraId="4EFD423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4E2815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Malperfusion beeinträchtigt Früh- und Spätergebnisse bei Typ A Dissektion</w:t>
      </w:r>
    </w:p>
    <w:p w14:paraId="6087B68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30. Jahrestagung der Deutschen Gesellschaft für Thorax,- Herz- und Gefässchirurgie</w:t>
      </w:r>
    </w:p>
    <w:p w14:paraId="5172121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Leipzig, 18.-21. Februar 2001</w:t>
      </w:r>
    </w:p>
    <w:p w14:paraId="202BD26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C342E3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St. Jude Medical aortic connector system for mechanical proximal vein graft connection in coronary artery bypass surgery</w:t>
      </w:r>
    </w:p>
    <w:p w14:paraId="08DD913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Cardiology Update 2001</w:t>
      </w:r>
    </w:p>
    <w:p w14:paraId="37184B9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Davos, 15. Februar 2001</w:t>
      </w:r>
    </w:p>
    <w:p w14:paraId="3A188F3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B3ADCA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Neues aus der Herzchirurgie: Bedeutung für die Praxis</w:t>
      </w:r>
    </w:p>
    <w:p w14:paraId="7C303B9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Berner Kreislauftag für die Praxis</w:t>
      </w:r>
    </w:p>
    <w:p w14:paraId="616C491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1.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Februar 2001</w:t>
      </w:r>
    </w:p>
    <w:p w14:paraId="123D84E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D1F46B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Initial experience with the Symmetry Bypass System Aortic Connector</w:t>
      </w:r>
    </w:p>
    <w:p w14:paraId="13E89CF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Learning from experience meeting, 37th Annual Meeting of the Society of Thoracic Surgeons</w:t>
      </w:r>
    </w:p>
    <w:p w14:paraId="5DD9A7C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New-Orleans, 29.-31. Januar 2001</w:t>
      </w:r>
    </w:p>
    <w:p w14:paraId="02079D6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92D11E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Paravalvular leak and other events in silzone-coated mechanical valves: a report from the Artificial Valve Endocarditis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reduction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Trial</w:t>
      </w:r>
    </w:p>
    <w:p w14:paraId="5116088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37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 of the Society of Thoracic Surgeons</w:t>
      </w:r>
    </w:p>
    <w:p w14:paraId="5551A91C" w14:textId="77777777" w:rsidR="00174281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New-Orleans, 29.-31. Januar 2001</w:t>
      </w:r>
    </w:p>
    <w:p w14:paraId="38D18C5C" w14:textId="77777777" w:rsidR="00F35D59" w:rsidRPr="00627694" w:rsidRDefault="00F35D59" w:rsidP="0064448B">
      <w:pPr>
        <w:spacing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A02828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 xml:space="preserve">Sutureless coronary artery bypass graft anastomosis: experimental studies of a novel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stainless steel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connector</w:t>
      </w:r>
    </w:p>
    <w:p w14:paraId="2D57795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37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 of the Society of Thoracic Surgeons</w:t>
      </w:r>
    </w:p>
    <w:p w14:paraId="0FD622A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New-Orleans, 29.-31. Januar 2001</w:t>
      </w:r>
    </w:p>
    <w:p w14:paraId="24FCD8D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3172DA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The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St.Jude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Medical Aortic connector system for proximal vein graft anastomosis in CABG as an aditional adjunct to minimize aortic manipulations</w:t>
      </w:r>
    </w:p>
    <w:p w14:paraId="7B3E79E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Cardiothoracic Techniques and Technologies VII</w:t>
      </w:r>
    </w:p>
    <w:p w14:paraId="26D7EC9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New-Orleans, 24.-27. Januar 2001</w:t>
      </w:r>
    </w:p>
    <w:p w14:paraId="449C039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042B48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aortic root and ascending aorta in the pediatric population; indications, terchniques and results.</w:t>
      </w:r>
    </w:p>
    <w:p w14:paraId="0A14CF3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Journées d’hiver de la Société française de chirurgie cardiovasculaire</w:t>
      </w:r>
    </w:p>
    <w:p w14:paraId="5B5DB2C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Paris, 12. Januar 2001</w:t>
      </w:r>
    </w:p>
    <w:p w14:paraId="34A0D25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8B3119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Neues aus der Herzchirurgie: Bedeutung für die Praxis</w:t>
      </w:r>
    </w:p>
    <w:p w14:paraId="28B7164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6. Oltner Kreislauftag für die Praxis</w:t>
      </w:r>
    </w:p>
    <w:p w14:paraId="12DEEA7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Olten, 11.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Januar 2001</w:t>
      </w:r>
    </w:p>
    <w:p w14:paraId="0CD5284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875FD5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St. Jude Aortic Connector system for automatized aorto-to saphenous vein anastomosis in coronary bypass surgery</w:t>
      </w:r>
    </w:p>
    <w:p w14:paraId="118591A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 Era in Cardiac Care 2001</w:t>
      </w:r>
    </w:p>
    <w:p w14:paraId="4C31AEB3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Dana Point, CA-USA, 4.-6. Januar 2001</w:t>
      </w:r>
    </w:p>
    <w:p w14:paraId="2907EC9C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55FDDF76" w14:textId="77777777" w:rsidR="00627694" w:rsidRDefault="00174281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AC3CA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2000</w:t>
      </w:r>
    </w:p>
    <w:p w14:paraId="4F527CD7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300CDF82" w14:textId="07728484" w:rsidR="00F35D59" w:rsidRPr="00627694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Hirnprotektion in der Herz- und Aortenchirurgie: Neuigkeiten aus dem Jahr 2000: die automatisierte Anastomose an der Aorta ascendens, die Embolex-Kanüle, und die antegrade selektive Hirnperfusion in der Aortenbogenchirurgie</w:t>
      </w:r>
    </w:p>
    <w:p w14:paraId="78E758F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Kardio-Klinik, departementale Fortbildung für Kardiologen und Praktiker</w:t>
      </w:r>
    </w:p>
    <w:p w14:paraId="5E4CD44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14. Dezember 2000</w:t>
      </w:r>
    </w:p>
    <w:p w14:paraId="4479360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91BBE1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Deep hypothermia and open distal repair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is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as effective as distal aortic and visceral perfusion to protect hepatic and renal function during repair of thoraco-abdominal aortic aneurysms</w:t>
      </w:r>
    </w:p>
    <w:p w14:paraId="3858F7C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2. Unionstagung Schweizerischer Gesellschaften für Gefässkrankheiten</w:t>
      </w:r>
    </w:p>
    <w:p w14:paraId="4826BC1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Montreux, 7.-9. Dezember 2000</w:t>
      </w:r>
    </w:p>
    <w:p w14:paraId="110B025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E66B09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Gibt es einen valablen Ersatz für die Vena s</w:t>
      </w:r>
      <w:r w:rsidR="00174281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aphena magna als Bypassmaterial</w:t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?</w:t>
      </w:r>
    </w:p>
    <w:p w14:paraId="7491153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2. Unionstagung Schweizerischer Gesellschaften für Gefässkrankheiten</w:t>
      </w:r>
    </w:p>
    <w:p w14:paraId="7CE7340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Montreux, 7.-9.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Dezember 2000</w:t>
      </w:r>
    </w:p>
    <w:p w14:paraId="4CC4873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A839D7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Endovascular treatment of abdominal aortic aneurysms: a single-center experience</w:t>
      </w:r>
    </w:p>
    <w:p w14:paraId="163C0A2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2. Unionstagung Schweizerischer Gesellschaften für Gefässkrankheiten</w:t>
      </w:r>
    </w:p>
    <w:p w14:paraId="185EA86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Montreux, 7.-9.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Dezember 2000</w:t>
      </w:r>
    </w:p>
    <w:p w14:paraId="026E50C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D1DBD5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Extension of indications for endovascular stent-graft implantation</w:t>
      </w:r>
    </w:p>
    <w:p w14:paraId="58F533F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2. Unionstagung Schweizerischer Gesellschaften für Gefässkrankheiten</w:t>
      </w:r>
    </w:p>
    <w:p w14:paraId="51D712D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Montreux, 7.-9.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Dezember 2000</w:t>
      </w:r>
    </w:p>
    <w:p w14:paraId="42F9F3C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A0B06C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Myocardial revascularization in vascular patients: a high-risk procedure</w:t>
      </w:r>
    </w:p>
    <w:p w14:paraId="6410753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2. Unionstagung Schweizerischer Gesellschaften für Gefässkrankheiten</w:t>
      </w:r>
    </w:p>
    <w:p w14:paraId="666E505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Montreux, 7.-9.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Dezember 2000</w:t>
      </w:r>
    </w:p>
    <w:p w14:paraId="310C253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9FD91F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Outcome after early graft failure of femor-popliteal and femoro-crural bypass</w:t>
      </w:r>
    </w:p>
    <w:p w14:paraId="4FD6884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2. Unionstagung Schweizerischer Gesellschaften für Gefässkrankheiten</w:t>
      </w:r>
    </w:p>
    <w:p w14:paraId="7436DED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Montreux, 7.-9.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Dezember 2000</w:t>
      </w:r>
    </w:p>
    <w:p w14:paraId="780EB5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74DCF1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Surgical venous thrombectomy – sensible after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all ?</w:t>
      </w:r>
      <w:proofErr w:type="gramEnd"/>
    </w:p>
    <w:p w14:paraId="2F0EA54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2. Unionstagung Schweizerischer Gesellschaften für Gefässkrankheiten</w:t>
      </w:r>
    </w:p>
    <w:p w14:paraId="5FE6B12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Montreux, 7.-9. Dezember 2000</w:t>
      </w:r>
    </w:p>
    <w:p w14:paraId="3026759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E79EE9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Vacuumbehandlungen bei gefässchirurgischen Patienten</w:t>
      </w:r>
    </w:p>
    <w:p w14:paraId="36C2A3F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2. Unionstagung Schweizerischer Gesellschaften für Gefässkrankheiten</w:t>
      </w:r>
    </w:p>
    <w:p w14:paraId="641932C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Montreux, 7.-9. Dezember 2000</w:t>
      </w:r>
    </w:p>
    <w:p w14:paraId="35BD629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D7C2F7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Chirurgische Behandlung des offenen Foramen ovale und des Vorhofseptumdefektes</w:t>
      </w:r>
    </w:p>
    <w:p w14:paraId="6034F42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9. Fortbildungstagung für Kardiologen, Arbeitsgruppe WATCH und interventionelle Kardiologie der Schweiz. Gesellschaft für Kardiologie</w:t>
      </w:r>
    </w:p>
    <w:p w14:paraId="6A87E19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2. November 2000</w:t>
      </w:r>
    </w:p>
    <w:p w14:paraId="79E68B7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C8128C1" w14:textId="77777777" w:rsidR="00F35D59" w:rsidRPr="00AC3CAD" w:rsidRDefault="00174281" w:rsidP="00EF48BD">
      <w:pPr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AC3CA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  <w:r w:rsidR="00F35D59" w:rsidRPr="00AC3CA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Heart failure therapy in the new millenium</w:t>
      </w:r>
    </w:p>
    <w:p w14:paraId="2205236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Symposium der Arbeitsgruppe Herzinsuffizienz der Schweiz. Gesellschaft für Kardiologie</w:t>
      </w:r>
    </w:p>
    <w:p w14:paraId="3A2BA4C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Bern, 26. Oktober 2000</w:t>
      </w:r>
    </w:p>
    <w:p w14:paraId="375CF38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eastAsia="de-CH"/>
        </w:rPr>
      </w:pPr>
    </w:p>
    <w:p w14:paraId="03F86E3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Video-assisted aortic valve replacement</w:t>
      </w:r>
    </w:p>
    <w:p w14:paraId="6CA8454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Heart Lab in Geneva</w:t>
      </w:r>
    </w:p>
    <w:p w14:paraId="0E77DD0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Genf, 26. Oktober 2000 </w:t>
      </w:r>
    </w:p>
    <w:p w14:paraId="27678D7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AABF1D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Chair Poster Session: Experimental Cardiac Surgery</w:t>
      </w:r>
    </w:p>
    <w:p w14:paraId="4169A17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Cardiothoracic Surgery</w:t>
      </w:r>
    </w:p>
    <w:p w14:paraId="0C65373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Frankfurt, 9.-11. Oktober 2000</w:t>
      </w:r>
    </w:p>
    <w:p w14:paraId="2203132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B030D3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future of mechanical anastomosis devices in cardiac surgery. Learning from Experience Symposium</w:t>
      </w:r>
    </w:p>
    <w:p w14:paraId="6F1F0AD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Cardiothoracic Surgery</w:t>
      </w:r>
    </w:p>
    <w:p w14:paraId="14EEB5F1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Frankfurt, 9.-11.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Oktober 2000</w:t>
      </w:r>
    </w:p>
    <w:p w14:paraId="24C69314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105266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Stand der Koronarchirurgie im Jahr 2000; off-pump Chirurgie, Verwendung von arteriellen Grafts und transmyokardiale Laserrevaskularisation.</w:t>
      </w:r>
    </w:p>
    <w:p w14:paraId="6D9F29D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des ärztlichen Bezirksverein Thun und Interlaken</w:t>
      </w:r>
    </w:p>
    <w:p w14:paraId="0E14F0A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Interlaken, 13. September 2000</w:t>
      </w:r>
    </w:p>
    <w:p w14:paraId="5460FE8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8113BF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Effects of various heparin like coating on cell adherence of synthetic small diameter PTFE vascular grafts in the pig.</w:t>
      </w:r>
    </w:p>
    <w:p w14:paraId="3835373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Society for Artificial Organs </w:t>
      </w:r>
    </w:p>
    <w:p w14:paraId="6C92ED7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Lausanne, 31. August -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3.September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2000</w:t>
      </w:r>
    </w:p>
    <w:p w14:paraId="5BAD2E4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DD4FBE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Has lowered systemic heparinization during cardiopulmonary bypass a deleterious effect on platelet surface receptor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GPIb ?</w:t>
      </w:r>
      <w:proofErr w:type="gramEnd"/>
    </w:p>
    <w:p w14:paraId="0ECFFFB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Society for Artificial Organs </w:t>
      </w:r>
    </w:p>
    <w:p w14:paraId="5C92F26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Lausanne, 31. August -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3.September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2000</w:t>
      </w:r>
    </w:p>
    <w:p w14:paraId="0C6AB6E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4F7B96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Assessment of coronary bypass flow during intraaortic ballon pumping.</w:t>
      </w:r>
    </w:p>
    <w:p w14:paraId="5E91479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Society for Artificial Organs </w:t>
      </w:r>
    </w:p>
    <w:p w14:paraId="0674404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Lausanne, 31. August -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3.September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2000</w:t>
      </w:r>
    </w:p>
    <w:p w14:paraId="34D398A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493E78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Endovascular treatment of abdominal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aneurysms :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indications and results.</w:t>
      </w:r>
    </w:p>
    <w:p w14:paraId="2925197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Society for Artificial Organs </w:t>
      </w:r>
    </w:p>
    <w:p w14:paraId="0F4F407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Lausanne, 31. August -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3.September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2000</w:t>
      </w:r>
    </w:p>
    <w:p w14:paraId="6E68618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5726B8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Aprotinin, heparin-coated bypass and reduced systemic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heparinization :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the effects on hemostasis and inflammation. </w:t>
      </w:r>
    </w:p>
    <w:p w14:paraId="0193309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Society for Artificial Organs </w:t>
      </w:r>
    </w:p>
    <w:p w14:paraId="06BD07CD" w14:textId="77777777" w:rsidR="00F35D59" w:rsidRPr="009E2117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Lausanne, 31. </w:t>
      </w:r>
      <w:r w:rsidRPr="009E2117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August - </w:t>
      </w:r>
      <w:proofErr w:type="gramStart"/>
      <w:r w:rsidRPr="009E2117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3.September</w:t>
      </w:r>
      <w:proofErr w:type="gramEnd"/>
      <w:r w:rsidRPr="009E2117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2000</w:t>
      </w:r>
    </w:p>
    <w:p w14:paraId="1CE0F441" w14:textId="77777777" w:rsidR="00F35D59" w:rsidRPr="009E2117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D072A1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Möglichkeiten der Herzklappenchirurgie </w:t>
      </w:r>
    </w:p>
    <w:p w14:paraId="16E730C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Herzklappen-Fortbildung Erdwards Lifesciences</w:t>
      </w:r>
    </w:p>
    <w:p w14:paraId="3E461D6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Luzern-Horw, 7. Juli 2000</w:t>
      </w:r>
    </w:p>
    <w:p w14:paraId="22E1CDB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B9E6150" w14:textId="77777777" w:rsidR="00F35D59" w:rsidRPr="00627694" w:rsidRDefault="006B415C" w:rsidP="00EF48BD">
      <w:pPr>
        <w:spacing w:after="0" w:line="240" w:lineRule="auto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br w:type="page"/>
      </w:r>
      <w:r w:rsidR="00F35D59"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Treatment of carotid artery disease:</w:t>
      </w: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stenting versus endarterectomy</w:t>
      </w:r>
      <w:r w:rsidR="00F35D59"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?</w:t>
      </w:r>
    </w:p>
    <w:p w14:paraId="160826D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Controversies in Cardiology, Workshops </w:t>
      </w:r>
    </w:p>
    <w:p w14:paraId="51C795D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Berne, 29. Juni 2000</w:t>
      </w:r>
    </w:p>
    <w:p w14:paraId="70CD5E9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1B25A6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of the thoracic aorta after aortic valve surgery</w:t>
      </w:r>
    </w:p>
    <w:p w14:paraId="024357B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Swiss Wet Lab – Heart valve reoperations</w:t>
      </w:r>
    </w:p>
    <w:p w14:paraId="6C89050F" w14:textId="77777777" w:rsidR="00F35D59" w:rsidRPr="00627694" w:rsidRDefault="006B415C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23. Juni 2000</w:t>
      </w:r>
    </w:p>
    <w:p w14:paraId="5F93FAC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B08651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High risk intervention in degenerated venous grafts: what’s better: PTCA or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?</w:t>
      </w:r>
      <w:proofErr w:type="gramEnd"/>
    </w:p>
    <w:p w14:paraId="1C1B9B3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Coronary Interventional Symposium: „High risk coronary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intervention: stent or </w:t>
      </w:r>
      <w:proofErr w:type="gramStart"/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surgery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?“</w:t>
      </w:r>
      <w:proofErr w:type="gramEnd"/>
    </w:p>
    <w:p w14:paraId="6A1E881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Lugano, 15. Juni 2000</w:t>
      </w:r>
    </w:p>
    <w:p w14:paraId="30579E8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C69F93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Is ventriculo-coronary stenting an option for the treatment of coronary artery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disease ?</w:t>
      </w:r>
      <w:proofErr w:type="gramEnd"/>
    </w:p>
    <w:p w14:paraId="788A67B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Advisory Board Meeting, the HeartStent Corporation</w:t>
      </w:r>
    </w:p>
    <w:p w14:paraId="70BA45F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Minneapolis, 12.-13. Juni 2000</w:t>
      </w:r>
    </w:p>
    <w:p w14:paraId="351B67F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76FD74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specialized aortic and Marfan consultation: concept and preliminary experience</w:t>
      </w:r>
    </w:p>
    <w:p w14:paraId="18A29E4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VIII Aortic Surgery Meeting</w:t>
      </w:r>
    </w:p>
    <w:p w14:paraId="319DE6F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New-York 26.-28. April 2000</w:t>
      </w:r>
    </w:p>
    <w:p w14:paraId="11B2C39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20719C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Reversed elephant trunk technique in the treatment of descendsing and thoracoabdominal aneurysms.</w:t>
      </w:r>
    </w:p>
    <w:p w14:paraId="3573D20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VIII Aortic Surgery Meeting</w:t>
      </w:r>
    </w:p>
    <w:p w14:paraId="374D83B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New-York 26.-28. April 2000</w:t>
      </w:r>
    </w:p>
    <w:p w14:paraId="33C2617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321DA3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Which advantages are most significant for patients undergoing beating heart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surgery ?</w:t>
      </w:r>
      <w:proofErr w:type="gramEnd"/>
    </w:p>
    <w:p w14:paraId="04BE1EF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Minimal invasive heart surgery Symposium</w:t>
      </w:r>
    </w:p>
    <w:p w14:paraId="0CB7BF08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Utrecht, 13.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April 2000</w:t>
      </w:r>
    </w:p>
    <w:p w14:paraId="002857B3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6B90D9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Frühpostoperative Arrhythmien nach offenen Herzoperationen bei Kindern: Therapie und Verlauf.</w:t>
      </w:r>
    </w:p>
    <w:p w14:paraId="244A85F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der Schweiz. Gesellschaft für Kardiologie</w:t>
      </w:r>
    </w:p>
    <w:p w14:paraId="5A011FA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Lausanne, 18.-20. Mai 2000</w:t>
      </w:r>
    </w:p>
    <w:p w14:paraId="78273C5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44332D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Preoperative autologous blood donation during cardiac surgery: the role of erythropoietin and intravenous iron.</w:t>
      </w:r>
    </w:p>
    <w:p w14:paraId="7103575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der Schweiz. Gesellschaft für Kardiologie</w:t>
      </w:r>
    </w:p>
    <w:p w14:paraId="2839DB7A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Lausanne, 18.-20. Mai 2000</w:t>
      </w:r>
    </w:p>
    <w:p w14:paraId="4EA5A65E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3EC5630" w14:textId="77777777" w:rsidR="00F35D59" w:rsidRPr="00EF48BD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Quantification of myocardial infarction by non-invasive contrast MRI</w:t>
      </w:r>
    </w:p>
    <w:p w14:paraId="5CB35AC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der Schweiz. Gesellschaft für Kardiologie</w:t>
      </w:r>
    </w:p>
    <w:p w14:paraId="67AF9C33" w14:textId="77777777" w:rsidR="006B415C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Lausanne, 18.-20. Mai 2000</w:t>
      </w:r>
    </w:p>
    <w:p w14:paraId="57084B09" w14:textId="77777777" w:rsidR="006B415C" w:rsidRPr="00627694" w:rsidRDefault="006B415C" w:rsidP="0064448B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br w:type="page"/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The mitral valve in the long-term after correction of complete and partial atrioventricular canal</w:t>
      </w:r>
    </w:p>
    <w:p w14:paraId="7433716E" w14:textId="77777777" w:rsidR="006B415C" w:rsidRPr="00627694" w:rsidRDefault="006B415C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Congenital Heart Foundation</w:t>
      </w:r>
    </w:p>
    <w:p w14:paraId="74938F01" w14:textId="77777777" w:rsidR="006B415C" w:rsidRPr="00627694" w:rsidRDefault="006B415C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Oslo, 23. März 2000</w:t>
      </w:r>
    </w:p>
    <w:p w14:paraId="5BE217EA" w14:textId="77777777" w:rsidR="006B415C" w:rsidRPr="00627694" w:rsidRDefault="006B415C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BBC644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Complete transposition of the great arteries: surgical concepts in patients with a failing systemic ventricle.</w:t>
      </w:r>
    </w:p>
    <w:p w14:paraId="555F72F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Jahrest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agung der Deutschen, Oesterreic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hischen und Schweizerischen Gesellschaft für Thorax-, Herz- und Gefässchirurgie</w:t>
      </w:r>
    </w:p>
    <w:p w14:paraId="49CB88D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204E532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7D933A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diabolic device: surgical management of complications after failed transcatheter closure of atrial septal defects or patent foramen ovale.</w:t>
      </w:r>
    </w:p>
    <w:p w14:paraId="62A016E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tagung der Deutschen, Oesterrei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chischen und Schweizerischen Gesellschaft für Thorax-, Herz- und Gefässchirurgie</w:t>
      </w:r>
    </w:p>
    <w:p w14:paraId="329BE92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224C1DF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D273BD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Pulmonary hypertension following surgery for congenital disease: predictive risk factors, treatment and early outcome.</w:t>
      </w:r>
    </w:p>
    <w:p w14:paraId="452E90A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tagung der Deutschen, Oesterrei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chischen und Schweizerischen Gesellschaft für Thorax-, Herz- und Gefässchirurgie</w:t>
      </w:r>
    </w:p>
    <w:p w14:paraId="2670145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34C8ED8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B4D160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Aortic root dilatation in young children without obvious connective tissue disease: presentation and surgical treatment. </w:t>
      </w:r>
    </w:p>
    <w:p w14:paraId="7753F1E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tagung der Deutschen, Oesterrei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chischen und Schweizerischen Gesellschaft für Thorax-, Herz- und Gefässchirurgie</w:t>
      </w:r>
    </w:p>
    <w:p w14:paraId="6A73E41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7B02109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9440AB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Troponin-I in pediatric cardiac surgery: is the choic</w:t>
      </w:r>
      <w:r w:rsidR="006B415C"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 of the test of any importance</w:t>
      </w: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?</w:t>
      </w:r>
    </w:p>
    <w:p w14:paraId="625CB50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tagung der Deutschen, Oesterrei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chischen und Schweizerischen Gesellschaft für Thorax-, Herz- und Gefässchirurgie</w:t>
      </w:r>
    </w:p>
    <w:p w14:paraId="1999822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31228C8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576BF2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Poststenotic aortic pulsatility is not normalized after successful repair of aortic coarctation.</w:t>
      </w:r>
    </w:p>
    <w:p w14:paraId="07905BB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tagung der Deutschen, Oesterrei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chischen und Schweizerischen Gesellschaft für Thorax-, Herz- und Gefässchirurgie</w:t>
      </w:r>
    </w:p>
    <w:p w14:paraId="481C455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7F9BFE3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E74F40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Aprotinin, heparin-coated bypass equipment and reduced systemic heparinization: the effects on hemostasis and inflammation</w:t>
      </w:r>
    </w:p>
    <w:p w14:paraId="07C36FA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tagung der Deutschen, Oesterrei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chischen und Schweizerischen Gesellschaft für Thorax-, Herz- und Gefässchirurgie</w:t>
      </w:r>
    </w:p>
    <w:p w14:paraId="6F9F978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5885473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C0B2C0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Assessment of coronary bypass flow during intraaortic ballon pumping</w:t>
      </w:r>
    </w:p>
    <w:p w14:paraId="23A5EBB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Jahrest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agung der Deutschen, Oesterreic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hischen und Schweizerischen Gesellschaft für Thorax-, Herz- und Gefässchirurgie</w:t>
      </w:r>
    </w:p>
    <w:p w14:paraId="2F50315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328154A9" w14:textId="77777777" w:rsidR="00F35D59" w:rsidRPr="00627694" w:rsidRDefault="00F35D59" w:rsidP="0064448B">
      <w:pPr>
        <w:spacing w:after="0"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Early and late results of valve surgery in patients with severe left ventricular dysfunction</w:t>
      </w:r>
    </w:p>
    <w:p w14:paraId="2699958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tagung der Deutschen, Oesterrei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chischen und Schweizerischen Gesellschaft für Thorax-, Herz- und Gefässchirurgie</w:t>
      </w:r>
    </w:p>
    <w:p w14:paraId="6D098C5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2258F57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</w:p>
    <w:p w14:paraId="49CCA6D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Use of aprotinin in cardiac surgery: does low dose aprotinin in</w:t>
      </w:r>
      <w:r w:rsidR="006B415C"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hibit the inflammatory response</w:t>
      </w: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?</w:t>
      </w:r>
    </w:p>
    <w:p w14:paraId="4B28BE0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tagung der Deutschen, Oesterrei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chischen und Schweizerischen Gesellschaft für Thorax-, Herz- und Gefässchirurgie</w:t>
      </w:r>
    </w:p>
    <w:p w14:paraId="750ED00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5450AE2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636252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Individual management of the activated clotting time before and during cardiopulmonary bypass</w:t>
      </w:r>
    </w:p>
    <w:p w14:paraId="563BFCD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Jahrest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agung der Deutschen, Oesterreic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hischen und Schweizerischen Gesellschaft für Thorax-, Herz- und Gefässchirurgie</w:t>
      </w:r>
    </w:p>
    <w:p w14:paraId="5660B73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5761F91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49E036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Has lowered systemic heparinizazion during cardiopulmonary bypass a deleterious effec</w:t>
      </w:r>
      <w:r w:rsidR="006B415C"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 on platelet surface receptors</w:t>
      </w: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?</w:t>
      </w:r>
    </w:p>
    <w:p w14:paraId="1CF67A8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Gemeinsame Jahres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tagung der Deutschen, Oesterrei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chischen und Schweizerischen Gesellschaft für Thorax-, Herz- und Gefässchirurgie</w:t>
      </w:r>
    </w:p>
    <w:p w14:paraId="36C6CE7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Luzern, 9.-12. Februar 2000</w:t>
      </w:r>
    </w:p>
    <w:p w14:paraId="03EC04D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081D8B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Coronary revascularization: proximal LAD disease: the surgeon’s view</w:t>
      </w:r>
    </w:p>
    <w:p w14:paraId="6063919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Cardiac Interventions 2000 – From Physiology to Clinical Practice</w:t>
      </w:r>
    </w:p>
    <w:p w14:paraId="66D50EA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Interlaken, 13.-15 Januar 2000</w:t>
      </w:r>
    </w:p>
    <w:p w14:paraId="16A0948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A8C297C" w14:textId="77777777" w:rsidR="00627694" w:rsidRDefault="006B415C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1999</w:t>
      </w:r>
    </w:p>
    <w:p w14:paraId="17DD6D0C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296EFA27" w14:textId="5E204AAB" w:rsidR="00F35D59" w:rsidRPr="00627694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Prognose von Patienten mit Aortendissektion und Aneurysma verum der thorakalen Aorta: wie muss die Re</w:t>
      </w:r>
      <w:r w:rsidR="006B415C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habilitation organisiert werden</w:t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?</w:t>
      </w:r>
    </w:p>
    <w:p w14:paraId="217F6E5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der Abteilung für kardiale Rehabilitation, Departement Herz- und Gefässe</w:t>
      </w:r>
    </w:p>
    <w:p w14:paraId="30B957C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12 Dezember 1999</w:t>
      </w:r>
    </w:p>
    <w:p w14:paraId="5169220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94BD50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Controversies on revascularization of the LAD: prospective studies on proximal LAD disease: Intervention versus surgery, The Surgeon’s point of view</w:t>
      </w:r>
    </w:p>
    <w:p w14:paraId="7D38C0B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Controversies on coronary revascularization: 2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nd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Vienna interdisciplinary symposium for Cardiologists and Surgeons</w:t>
      </w:r>
    </w:p>
    <w:p w14:paraId="05451AE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21-23. Oktober 1999</w:t>
      </w:r>
    </w:p>
    <w:p w14:paraId="47259FE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val="en-US" w:eastAsia="de-CH"/>
        </w:rPr>
      </w:pPr>
    </w:p>
    <w:p w14:paraId="097348A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Left ventricular obstruction.</w:t>
      </w:r>
    </w:p>
    <w:p w14:paraId="26B7780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Foundation of Congenital Heart Surgeons, Annual Autumn Meeting, 11th Annual Meeting of the European Association for Cardio-thoracic Surgery</w:t>
      </w:r>
    </w:p>
    <w:p w14:paraId="6783747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Glasgow, 4-5. September 1999</w:t>
      </w:r>
    </w:p>
    <w:p w14:paraId="3917B24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D1E23D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Annual Board of the Investigators: the AVERT multicenter endocarditis reduction trial.</w:t>
      </w:r>
    </w:p>
    <w:p w14:paraId="685263E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11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vertAlign w:val="superscript"/>
          <w:lang w:val="en-US" w:eastAsia="de-CH"/>
        </w:rPr>
        <w:t>th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Annual Meeting of the European Association for Cardio-thoracic Surgery</w:t>
      </w:r>
    </w:p>
    <w:p w14:paraId="3BCF322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Glasgow, 4-5. September 1999</w:t>
      </w:r>
    </w:p>
    <w:p w14:paraId="16C362C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0B11BA5" w14:textId="77777777" w:rsidR="00F35D59" w:rsidRPr="00627694" w:rsidRDefault="006B415C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Kinderkardiologie: was ist das</w:t>
      </w:r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? Aus der Sicht des Herzchirurgen.</w:t>
      </w:r>
    </w:p>
    <w:p w14:paraId="057E815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Abschiedskolloquium von Prof. Stocker.</w:t>
      </w:r>
    </w:p>
    <w:p w14:paraId="61352F9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12.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August 1999.</w:t>
      </w:r>
    </w:p>
    <w:p w14:paraId="506E874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B493C3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One-year follow-up of the AVERT multicenter trial</w:t>
      </w:r>
    </w:p>
    <w:p w14:paraId="0398AA8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St.Jude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Medical Advisory Board Meeting</w:t>
      </w:r>
    </w:p>
    <w:p w14:paraId="12D2E9F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New-York, 8. Juli 1999</w:t>
      </w:r>
    </w:p>
    <w:p w14:paraId="40676CC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AC5987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Klinische Erfahrung mit der antibakteriellen Silberbeschichtung des Nahtringes</w:t>
      </w:r>
    </w:p>
    <w:p w14:paraId="6975E1B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Herzklappenersatz: neue Entwicklungen einer etablierten Therapie</w:t>
      </w:r>
    </w:p>
    <w:p w14:paraId="6A61324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Deutsches Herzzentrum München, 3. Juli 1999</w:t>
      </w:r>
    </w:p>
    <w:p w14:paraId="2DD3816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6170BB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Review of prosthetic valve endocarditis and the Silzone technology</w:t>
      </w:r>
    </w:p>
    <w:p w14:paraId="5D28CB5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Workshop: Innovations in cardiovascular surgery</w:t>
      </w:r>
    </w:p>
    <w:p w14:paraId="010D7F0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Berlin, 26. Juni 1999</w:t>
      </w:r>
    </w:p>
    <w:p w14:paraId="7DCE1E4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76B9C1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Thyronin substitution in patients with advanced heart failure and in heart transplant recipients</w:t>
      </w:r>
    </w:p>
    <w:p w14:paraId="2650537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9th Münster Heart Transplant Meeting</w:t>
      </w:r>
    </w:p>
    <w:p w14:paraId="729E8A5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Münster, BRD, 25. Juni 1999</w:t>
      </w:r>
    </w:p>
    <w:p w14:paraId="472D24F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9EFBB9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departementalization process at the University Hospital of Bern: practical aspects for the management of cardiovascular surgery</w:t>
      </w:r>
    </w:p>
    <w:p w14:paraId="6CFD9CD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Institute for Public Health</w:t>
      </w:r>
    </w:p>
    <w:p w14:paraId="5876313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The Johns Hopkins University, Baltimore, USA, 15. Juni 1999</w:t>
      </w:r>
    </w:p>
    <w:p w14:paraId="494B718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de-CH"/>
        </w:rPr>
      </w:pPr>
    </w:p>
    <w:p w14:paraId="6E4F6B16" w14:textId="77777777" w:rsidR="006B415C" w:rsidRPr="00627694" w:rsidRDefault="006B415C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7CC0E6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Value of silver-coating of mechanical heart valves: clinical experience and draft of a multicenter randomized trial</w:t>
      </w:r>
    </w:p>
    <w:p w14:paraId="6A52209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Annual Meeting of the French Association for Cardiovascular Surgery</w:t>
      </w:r>
    </w:p>
    <w:p w14:paraId="6BB86B0F" w14:textId="77777777" w:rsidR="00F35D59" w:rsidRPr="00627694" w:rsidRDefault="006B415C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Deauville, 4. Juni</w:t>
      </w:r>
      <w:r w:rsidR="00F35D59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1999</w:t>
      </w:r>
    </w:p>
    <w:p w14:paraId="1CF01F7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</w:p>
    <w:p w14:paraId="42F45D1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Influence of cardiopulmonary bypass on procalcitonin, interleukine IL&amp; and CRP levels in pediatric cardiac surgery.</w:t>
      </w:r>
    </w:p>
    <w:p w14:paraId="33A3358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Association for European Pediatric Cardiology</w:t>
      </w:r>
    </w:p>
    <w:p w14:paraId="174992E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Sofia, 19.-22. Mai 1999</w:t>
      </w:r>
    </w:p>
    <w:p w14:paraId="7C94678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453885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Cardiovascular Surgery and Research (Vorsitz)</w:t>
      </w:r>
    </w:p>
    <w:p w14:paraId="73A17E2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Society for Research in Surgery</w:t>
      </w:r>
    </w:p>
    <w:p w14:paraId="1571087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22.-24. April 1999</w:t>
      </w:r>
    </w:p>
    <w:p w14:paraId="2C5D971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D7B18F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Postgraduate course in advanced surgery: the thoracic aorta in adults and infants</w:t>
      </w:r>
    </w:p>
    <w:p w14:paraId="167A798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Society for Research in Surgery</w:t>
      </w:r>
    </w:p>
    <w:p w14:paraId="73940A4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19.-21. April 1999</w:t>
      </w:r>
    </w:p>
    <w:p w14:paraId="115C0DE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38E405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Left ventricular outflow tract obstruction: idiopathic primary type and disease related types in DORV, Fallot and VSD</w:t>
      </w:r>
    </w:p>
    <w:p w14:paraId="5347393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Congenital Surgery Group</w:t>
      </w:r>
    </w:p>
    <w:p w14:paraId="6E6C1873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Rom, 11.-12.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April 1999</w:t>
      </w:r>
    </w:p>
    <w:p w14:paraId="43F2E991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8F727D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Koronarchirurgie: freie Mitteilungen</w:t>
      </w:r>
    </w:p>
    <w:p w14:paraId="1CBFED2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Schweiz. Gesellschaft für Herz- und Gefässchirurgie und der Kardiologie</w:t>
      </w:r>
    </w:p>
    <w:p w14:paraId="09F98B5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Basel, 25.-27. März 1999</w:t>
      </w:r>
    </w:p>
    <w:p w14:paraId="45628B5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087D46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Vorhofseptumdefekt: interventioneller oder chirurgischer Verschluss (Tutorial)</w:t>
      </w:r>
    </w:p>
    <w:p w14:paraId="25EB76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Schweiz. Gesellschaft für Herz- und Gefässchirurgie und der Kardiologie</w:t>
      </w:r>
    </w:p>
    <w:p w14:paraId="5525C1D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25.-27. März 1999</w:t>
      </w:r>
    </w:p>
    <w:p w14:paraId="2489F72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BDA4BE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Ist die Leistungsgrenze der Standard-Perfusion bei einem Patientengewicht von 190 kg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erreicht ?</w:t>
      </w:r>
      <w:proofErr w:type="gramEnd"/>
    </w:p>
    <w:p w14:paraId="609FEA5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Schweiz. Gesellschaft für Herz- und Gefässchirurgie und der Kardiologie</w:t>
      </w:r>
    </w:p>
    <w:p w14:paraId="71EDCF4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25.-27. März 1999</w:t>
      </w:r>
    </w:p>
    <w:p w14:paraId="4B353E5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4A66DE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Nosokomiale Legionellose nach Herztransplantation</w:t>
      </w:r>
    </w:p>
    <w:p w14:paraId="0FD2CA8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Schweiz. Gesellschaft für Herz- und Gefässchirurgie und der Kardiologie</w:t>
      </w:r>
    </w:p>
    <w:p w14:paraId="24B14D5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Basel, 25.-27. März 1999</w:t>
      </w:r>
    </w:p>
    <w:p w14:paraId="40F05BA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FF8916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Prognostischer Wert von Troponin-I nach kinderherzchirurgischen Eingriffen</w:t>
      </w:r>
    </w:p>
    <w:p w14:paraId="5DEEC25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Schweiz. Gesellschaft für Herz- und Gefässchirurgie und der Kardiologie</w:t>
      </w:r>
    </w:p>
    <w:p w14:paraId="2BA20D46" w14:textId="77777777" w:rsidR="006B415C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25.-27. März 1999</w:t>
      </w:r>
    </w:p>
    <w:p w14:paraId="02E3FA78" w14:textId="77777777" w:rsidR="00F35D59" w:rsidRPr="00627694" w:rsidRDefault="00F35D59" w:rsidP="0064448B">
      <w:pPr>
        <w:spacing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7F0C7E5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Stellenwert ausschliesslich nichtinvasiver präoperativer Abklärung bei angeborenen Herzvitien</w:t>
      </w:r>
    </w:p>
    <w:p w14:paraId="1D58E5D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Schweiz. Gesellschaft für Herz- und Gefässchirurgie und der Kardiologie</w:t>
      </w:r>
    </w:p>
    <w:p w14:paraId="7677610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25.-27. März 1999</w:t>
      </w:r>
    </w:p>
    <w:p w14:paraId="5CD1E1D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AD1096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spezialisierte Aorten- und Marfan-Sprechstunde: Konzept und erste Erfahrungen.</w:t>
      </w:r>
    </w:p>
    <w:p w14:paraId="4063C07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Schweiz. Gesellschaft für Herz- und Gefässchirurgie und der Kardiologie</w:t>
      </w:r>
    </w:p>
    <w:p w14:paraId="4DDC5B3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25.-27. März 1999</w:t>
      </w:r>
    </w:p>
    <w:p w14:paraId="19A53F9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</w:t>
      </w:r>
    </w:p>
    <w:p w14:paraId="7384D36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Aprotinineffekt beim heparinbeschichteten extrakorporellen Kreislauf mit reduzierter systemischer Heparinisierung</w:t>
      </w:r>
    </w:p>
    <w:p w14:paraId="49ADF61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Schweiz. Gesellschaft für Herz- und Gefässchirurgie und der Kardiologie</w:t>
      </w:r>
    </w:p>
    <w:p w14:paraId="31C5F57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25.-27. März 1999</w:t>
      </w:r>
    </w:p>
    <w:p w14:paraId="1266C9C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C5767D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der Aortenklappe und der Aorta ascendens im paediatrischen Alter.</w:t>
      </w:r>
    </w:p>
    <w:p w14:paraId="1037F58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Schweiz. Gesellschaft für Herz- und Gefässchirurgie und der Kardiologie</w:t>
      </w:r>
    </w:p>
    <w:p w14:paraId="4DD2318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25.-27. März 1999</w:t>
      </w:r>
    </w:p>
    <w:p w14:paraId="13C1DAF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EF9D29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Flussmismatch von venösen und arteriellen Bypassgrafts</w:t>
      </w:r>
    </w:p>
    <w:p w14:paraId="21104EF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Schweiz. Gesellschaft für Herz- und Gefässchirurgie und der Kardiologie</w:t>
      </w:r>
    </w:p>
    <w:p w14:paraId="09B2DD8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Basel, 25.-27. März 1999</w:t>
      </w:r>
    </w:p>
    <w:p w14:paraId="2DE8946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E91F48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Review of prosthetic valve endocarditis amd presentation of the ongoing AVERT-study.</w:t>
      </w:r>
    </w:p>
    <w:p w14:paraId="505ED95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1st Slovenian Cardiosurgery Wet lab and Symposium on stentless heart valves</w:t>
      </w:r>
    </w:p>
    <w:p w14:paraId="61C42FC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Ljubliana, 20. März 1999</w:t>
      </w:r>
    </w:p>
    <w:p w14:paraId="3E69AAF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76D10FC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Le traitement chirurgical des vices congénitaux dans la population adulte</w:t>
      </w:r>
    </w:p>
    <w:p w14:paraId="4D5873F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VIIème Symposium de cardiologie franco-suisse</w:t>
      </w:r>
    </w:p>
    <w:p w14:paraId="556640B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Zermatt, 19. März 1999</w:t>
      </w:r>
    </w:p>
    <w:p w14:paraId="4ECDB93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454691A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Possibilités chirurgcales dans le traitement des pathologies de l’aorte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descendante: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importance du suivi et concept de la consultation vasculaire</w:t>
      </w:r>
    </w:p>
    <w:p w14:paraId="3F4E690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VIIème Symposium de cardiologie franco-suisse</w:t>
      </w:r>
    </w:p>
    <w:p w14:paraId="3E1FA4E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Zermatt, 19. März 1999</w:t>
      </w:r>
    </w:p>
    <w:p w14:paraId="5F05313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653CFC6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Possibilités chirurgicales dans le traitement de l’insuffisance cardiaque</w:t>
      </w:r>
    </w:p>
    <w:p w14:paraId="6FAB6F2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VIIème Symposium de cardiologie franco-suisse</w:t>
      </w:r>
    </w:p>
    <w:p w14:paraId="1ED326EC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Zermatt, 19. März 1999</w:t>
      </w:r>
    </w:p>
    <w:p w14:paraId="2588EECC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113DD16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Thoraco-abdominal Aneurysms</w:t>
      </w:r>
    </w:p>
    <w:p w14:paraId="0B96B58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Cardiovascular Surgical Symposium</w:t>
      </w:r>
    </w:p>
    <w:p w14:paraId="2FBEF1D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Zürs, 7. März 1999</w:t>
      </w:r>
    </w:p>
    <w:p w14:paraId="4B50408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0C89E89" w14:textId="77777777" w:rsidR="00F35D59" w:rsidRPr="00627694" w:rsidRDefault="006B415C" w:rsidP="00EF48BD">
      <w:pPr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br w:type="page"/>
      </w:r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Minimal-invasive Herzchirurgie: ein wirklicher Fortschritt</w:t>
      </w:r>
    </w:p>
    <w:p w14:paraId="0B76D4A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in Kardiologie und Pneumologie, Tiefenauspital</w:t>
      </w:r>
    </w:p>
    <w:p w14:paraId="68C8A6D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4. März 1999</w:t>
      </w:r>
    </w:p>
    <w:p w14:paraId="74B56B5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EE384E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Delayed treatment of traumatic aortic rupture: initial management and results of surgery</w:t>
      </w:r>
    </w:p>
    <w:p w14:paraId="296F6B6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Deutsche Gesellschaft für Thorax-, Herz- und Gefässchirurgie, 28. Jahrestagung</w:t>
      </w:r>
    </w:p>
    <w:p w14:paraId="327889F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Dresden, 24-27. Februar 1999.</w:t>
      </w:r>
    </w:p>
    <w:p w14:paraId="5551950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5CE441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Flussmismatch von IMA und Venengrafts während koronarer Bypassoperationen</w:t>
      </w:r>
    </w:p>
    <w:p w14:paraId="45181D4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Deutsche Gesellschaft für Thorax-, Herz- und Gefässchirurgie, 28.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Jahrestagung</w:t>
      </w:r>
    </w:p>
    <w:p w14:paraId="4928C3C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Dresden, 24-27. Februar 1999.</w:t>
      </w:r>
    </w:p>
    <w:p w14:paraId="3BEA801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E41601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Deep hypothermia and distal exsanguination improve the early outcome after surgery of the descending and thoraco-abdominal aorta</w:t>
      </w:r>
    </w:p>
    <w:p w14:paraId="1D10AC8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Society of Thoracic Surgeons, Annual Meeting$</w:t>
      </w:r>
    </w:p>
    <w:p w14:paraId="23B84E4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San Antonio, TX, 26. Januar 1999. </w:t>
      </w:r>
    </w:p>
    <w:p w14:paraId="70A0B8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0DFD3E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Treatment of isolated proximal left anterior descending artery stenosis: mid-term results of a multicenter prospective randomized trial</w:t>
      </w:r>
    </w:p>
    <w:p w14:paraId="05D1A0B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Society of Thoracic Surgeons, Annual Meeting</w:t>
      </w:r>
    </w:p>
    <w:p w14:paraId="560E29E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San Antonio, TX, 25. Januar 1999.</w:t>
      </w:r>
    </w:p>
    <w:p w14:paraId="786A2B9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4AD208E" w14:textId="77777777" w:rsidR="00627694" w:rsidRDefault="006B415C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1998</w:t>
      </w:r>
    </w:p>
    <w:p w14:paraId="0111A5A4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1C17A4FD" w14:textId="20C6AE18" w:rsidR="00F35D59" w:rsidRPr="009D1A80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Praktische Beispiele von Operationen am Herzen und an den grossen Gefässen</w:t>
      </w:r>
    </w:p>
    <w:p w14:paraId="5221431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Schule für Instrumentierpersonal im Operationssaal und für technische Operationsassistenten</w:t>
      </w:r>
    </w:p>
    <w:p w14:paraId="6116D61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Bern, 7. Dezember 1998</w:t>
      </w:r>
    </w:p>
    <w:p w14:paraId="442108C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25B7A6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der Aortenklappe und der grossen Gefässe im pädiatrischen Alter</w:t>
      </w:r>
    </w:p>
    <w:p w14:paraId="4A73009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für Spezialärzte in Ausbildung - Curriculum für pädiatrische Kardiologie</w:t>
      </w:r>
    </w:p>
    <w:p w14:paraId="38EB0F9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Bern, 27. November 1998</w:t>
      </w:r>
    </w:p>
    <w:p w14:paraId="2CC16F5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13DA316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La chirurgie des malformations congénitales de l’aorte</w:t>
      </w:r>
    </w:p>
    <w:p w14:paraId="34A533F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Journée de perfectionnement des groupes de travail „WATCH“ et „Echocardiographie“ de la Société suisse de Cardiologie</w:t>
      </w:r>
    </w:p>
    <w:p w14:paraId="40C7BA3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Genève-Meyrin, 5</w:t>
      </w:r>
      <w:r w:rsidR="006B415C"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. November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1998</w:t>
      </w:r>
    </w:p>
    <w:p w14:paraId="493F92E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6F3168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des Aortenbogens und der Aorta descendens</w:t>
      </w:r>
    </w:p>
    <w:p w14:paraId="56B45A3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Berner Tag der Kardiologie</w:t>
      </w:r>
    </w:p>
    <w:p w14:paraId="5FF5BEA7" w14:textId="77777777" w:rsidR="00F35D59" w:rsidRPr="00D70DFF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4. </w:t>
      </w:r>
      <w:r w:rsidRPr="00D70DFF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November 1998</w:t>
      </w:r>
    </w:p>
    <w:p w14:paraId="71A0023A" w14:textId="77777777" w:rsidR="00F35D59" w:rsidRPr="00D70DFF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2826B0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Can transmyocardial revascularization improve myocardial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perfusion ?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 chronic pig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experiment</w:t>
      </w:r>
      <w:proofErr w:type="gramEnd"/>
    </w:p>
    <w:p w14:paraId="00518E7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Review of the Departement of Clinical Research</w:t>
      </w:r>
    </w:p>
    <w:p w14:paraId="53D4372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4. November 1998</w:t>
      </w:r>
    </w:p>
    <w:p w14:paraId="0F55135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DD4952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Silzone: clinical outcomes and treatment</w:t>
      </w:r>
    </w:p>
    <w:p w14:paraId="6F69CB4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Symposium: Best solutions for heart valve disease management - latest developments</w:t>
      </w:r>
    </w:p>
    <w:p w14:paraId="48A78CA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Athen, 31. Oktober 1998</w:t>
      </w:r>
    </w:p>
    <w:p w14:paraId="5ECAB47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179E0A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Endovaskuläre Therapie des Bauchaortenaneurysmas: Zwischenbilanz aus der Berner Erfahrung.</w:t>
      </w:r>
    </w:p>
    <w:p w14:paraId="5BABE23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Moderne Therapie des Bauchaortenaneurysma, Fortbildung der Schweiz. Gesellschaft für Gefässchirurgie</w:t>
      </w:r>
    </w:p>
    <w:p w14:paraId="6C136F9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16. Oktober 1998</w:t>
      </w:r>
    </w:p>
    <w:p w14:paraId="40ACD27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113EF2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Früh-Entlassung nach myokardialer Revaskularisation: wie und für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wenn ?</w:t>
      </w:r>
      <w:proofErr w:type="gramEnd"/>
    </w:p>
    <w:p w14:paraId="34C9D08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der Abteilung für kardiale Rehabilitation</w:t>
      </w:r>
    </w:p>
    <w:p w14:paraId="3D50C6F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8. Oktober 1998</w:t>
      </w:r>
    </w:p>
    <w:p w14:paraId="5EED02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592AC2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The elephant trunk technique: long-term results in the surgery of the thoracic aorta. </w:t>
      </w:r>
    </w:p>
    <w:p w14:paraId="26E40B6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47th International Congress of the European Society for Cardiovascular Surgery</w:t>
      </w:r>
    </w:p>
    <w:p w14:paraId="1596F63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Paris, 29. September 1998</w:t>
      </w:r>
    </w:p>
    <w:p w14:paraId="5B71715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A1678D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Postoperative evaluation of coronary bypass flow using color-doppler and MR-imaging techniques - correlation with intraoperative transit time assessment. </w:t>
      </w:r>
    </w:p>
    <w:p w14:paraId="3B25ABB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Surgery, 12th Annual Meeting</w:t>
      </w:r>
    </w:p>
    <w:p w14:paraId="2F39516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Brussels, 21-23. September 1998</w:t>
      </w:r>
    </w:p>
    <w:p w14:paraId="44F42ED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06BEF04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Comparison of three different laser techniques for transmyocardial revascularization in the pig.</w:t>
      </w:r>
    </w:p>
    <w:p w14:paraId="66143C7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Surgery, 12th Annual Meeting</w:t>
      </w:r>
    </w:p>
    <w:p w14:paraId="316174C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Brussels, 21-23. September 1998</w:t>
      </w:r>
    </w:p>
    <w:p w14:paraId="02CAE42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CA01D9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Postoperative pneumonia following coronary artery bypass grafting is predictable by preoperative tracheal aspirates but cannot not be prevented by prolonged antibiotic prophylaxis. </w:t>
      </w:r>
    </w:p>
    <w:p w14:paraId="659BE6C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Surgery, 12th Annual Meeting</w:t>
      </w:r>
    </w:p>
    <w:p w14:paraId="28F11E4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Brussels, 21-23. September 1998</w:t>
      </w:r>
    </w:p>
    <w:p w14:paraId="4522AC2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E326C3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Different techniques of distal aortic repair in acute type A aortic dissection: impact on late aortic morphology and reoperations.</w:t>
      </w:r>
    </w:p>
    <w:p w14:paraId="4F6F62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Surgery, 12th Annual Meeting</w:t>
      </w:r>
    </w:p>
    <w:p w14:paraId="7F2F7D3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Brussels, 21-23. September 1998</w:t>
      </w:r>
    </w:p>
    <w:p w14:paraId="5BE2854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C201C4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Definitive cure of prosthetic valve endocarditis using silzone-coated mechanical valve prostheses. A preliminary report.</w:t>
      </w:r>
    </w:p>
    <w:p w14:paraId="16E8E88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Symposium Thrombogenicity and Endocarditis after Cardiac Valve Prostheses</w:t>
      </w:r>
    </w:p>
    <w:p w14:paraId="002DEAC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Helsinki, 19. August 1998</w:t>
      </w:r>
    </w:p>
    <w:p w14:paraId="7C9566D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A96C13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Transmyocardial laser revascularization with 3 different lasers; an in vivo and in vitro study.</w:t>
      </w:r>
    </w:p>
    <w:p w14:paraId="54800A8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Workshop on Laser Physics 1998</w:t>
      </w:r>
    </w:p>
    <w:p w14:paraId="4F203D1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Berlin, 10. Juli 1998.</w:t>
      </w:r>
    </w:p>
    <w:p w14:paraId="22D5BFE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D30D5F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Ventrikelreduktion als neues therapeutisches Prinzip zur Behandlung der Herzinsuffizienz</w:t>
      </w:r>
    </w:p>
    <w:p w14:paraId="558E448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Swiss Task Force on Heart Failure mit der Schweiz.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Arbeitsgruppe für Pathophysiologie</w:t>
      </w:r>
    </w:p>
    <w:p w14:paraId="4DE774A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Kleine Scheidegg, 3.-5.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Juli 1998 </w:t>
      </w:r>
    </w:p>
    <w:p w14:paraId="4373692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D95333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Non invasive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assessment of cardiac rejection by magnetic resonance imaging (MRI) magnetic resonance spectroscopy (MRS) and echocardiography. </w:t>
      </w:r>
    </w:p>
    <w:p w14:paraId="1FDA941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of Cardio-thoracic Anesthesiology</w:t>
      </w:r>
    </w:p>
    <w:p w14:paraId="1F70A27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Thessaloniki Greece, 28. Juni 1998. </w:t>
      </w:r>
    </w:p>
    <w:p w14:paraId="3F15236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</w:t>
      </w:r>
    </w:p>
    <w:p w14:paraId="28FB98B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Reduktion der neointimalen Hyperplasie durch Immunosuppresion.</w:t>
      </w:r>
    </w:p>
    <w:p w14:paraId="571E286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Unionskongress Schweiz. Chirurgie-Gesellschaften</w:t>
      </w:r>
    </w:p>
    <w:p w14:paraId="3AFFD5C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Lausanne, 25-27. Juni 1998</w:t>
      </w:r>
    </w:p>
    <w:p w14:paraId="03B9D4A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B206AA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Bedeutung von MR-Untersuchungen zur Erfassung einer Herzabstossung beim transplantierten Schwein.</w:t>
      </w:r>
    </w:p>
    <w:p w14:paraId="75A7796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Unionskongress Schweiz. Chirurgie-Gesellschaften</w:t>
      </w:r>
    </w:p>
    <w:p w14:paraId="34E9593B" w14:textId="77777777" w:rsidR="00F35D59" w:rsidRPr="00D70DFF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Lausanne, 25-27. </w:t>
      </w:r>
      <w:r w:rsidRPr="00D70DFF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Juni 1998</w:t>
      </w:r>
    </w:p>
    <w:p w14:paraId="77110D2A" w14:textId="77777777" w:rsidR="00F35D59" w:rsidRPr="00D70DFF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432F13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Surgery of complete av canal: is there any relationship between age, severity of mitral valve regurgitation, size of the ventricular septal defect, additional malformations and early postoperative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outcome ?</w:t>
      </w:r>
      <w:proofErr w:type="gramEnd"/>
    </w:p>
    <w:p w14:paraId="115C35E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Unionskongress Schweiz. Chirurgie-Gesellschaften</w:t>
      </w:r>
    </w:p>
    <w:p w14:paraId="198D9D5E" w14:textId="77777777" w:rsidR="006B415C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Lausanne, 25-27. Juni 1998</w:t>
      </w:r>
    </w:p>
    <w:p w14:paraId="68DAD193" w14:textId="77777777" w:rsidR="00F35D59" w:rsidRPr="00627694" w:rsidRDefault="006B415C" w:rsidP="0064448B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br w:type="page"/>
      </w:r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Chirurgie bei akuter Typ A Dissektion: Einfluss der Operationstechnik auf die postoperative Morphologie der distalen Aorta und auf die Reoperationsrate.</w:t>
      </w:r>
    </w:p>
    <w:p w14:paraId="2DA6D79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Unionskongress Schweiz. Chirurgie-Gesellschaften</w:t>
      </w:r>
    </w:p>
    <w:p w14:paraId="74AA420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Lausanne, 25-27. Juni 1998</w:t>
      </w:r>
    </w:p>
    <w:p w14:paraId="42B3F5E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 xml:space="preserve"> </w:t>
      </w:r>
    </w:p>
    <w:p w14:paraId="0CECDC4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Konventionelle Herzchirurgie im „fast track“ Verfahren: erste Erfahrung und Resultate einer Pilotstudie.</w:t>
      </w:r>
    </w:p>
    <w:p w14:paraId="75CC8A2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Unionskongress Schweiz. Chirurgie-Gesellschaften</w:t>
      </w:r>
    </w:p>
    <w:p w14:paraId="42DDEB7D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Lausanne, 25-27.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Juni 1998</w:t>
      </w:r>
    </w:p>
    <w:p w14:paraId="56A00016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330387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Prognostic value of Troponin-I in pediatric cardiac surgery</w:t>
      </w:r>
    </w:p>
    <w:p w14:paraId="7BF3EDD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Association for European Pediatric Cardiology, XXXIII Annual Meeting</w:t>
      </w:r>
    </w:p>
    <w:p w14:paraId="57F880E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Dublin, 10.-13. Juni 1998</w:t>
      </w:r>
    </w:p>
    <w:p w14:paraId="7375636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</w:p>
    <w:p w14:paraId="79731F3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Optimal timing of Phase II Rehabilitation: the surgeon’s view</w:t>
      </w:r>
    </w:p>
    <w:p w14:paraId="50814ED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Symposium „New Insights in Cardiac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Rehabilitation“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, Working Group on Cardiac Rehabilitation (European Society of Cardiology)</w:t>
      </w:r>
    </w:p>
    <w:p w14:paraId="0BBA10B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Bern, 23. Mai 1998 </w:t>
      </w:r>
    </w:p>
    <w:p w14:paraId="7C20971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9525B2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Deep hypothermia and distal exsanguination improve the early outcome of surgery for descending and thoraco-abdominal aorta.</w:t>
      </w:r>
    </w:p>
    <w:p w14:paraId="377FA76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Gemeinsame Jahrestagung der Gesellschaften für vaskuläre und endovaskuläre Chirurgie Deutschland, Oesterreich und Schweiz</w:t>
      </w:r>
    </w:p>
    <w:p w14:paraId="374527A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Lausanne, 21.-23. Mai 1998</w:t>
      </w:r>
    </w:p>
    <w:p w14:paraId="730E1A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F286B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Modern echocardiographic evaluation of the mitral valve: implication for mitral valve reconstruction. </w:t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de-CH"/>
        </w:rPr>
        <w:t>The surgeon’s view.</w:t>
      </w:r>
    </w:p>
    <w:p w14:paraId="4CA8F74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Jahresversammlung der Schweiz. Gesellschaft für Kardiologie</w:t>
      </w:r>
    </w:p>
    <w:p w14:paraId="092379AC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Interlaken, 14.-16.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Mai 1998</w:t>
      </w:r>
    </w:p>
    <w:p w14:paraId="30FF8045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4E8A72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AVERT multicenter trial: Artificial Valve Endocarditis Reduction Trial. Goals and Organisation</w:t>
      </w:r>
    </w:p>
    <w:p w14:paraId="7C61D6C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Investigators Meeting, Jahrestagung der American Association for Thoracic Surgery</w:t>
      </w:r>
    </w:p>
    <w:p w14:paraId="5078F53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Boston, 2. Mai 1998</w:t>
      </w:r>
    </w:p>
    <w:p w14:paraId="4B6535D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4CF960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Intraoperative coronary flow reserve of arterial and venous coronary bypass grafts.</w:t>
      </w:r>
    </w:p>
    <w:p w14:paraId="2ABA8BD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Jahresversammlung der Europäischen Gesellschaft für chirurgische Forschung</w:t>
      </w:r>
    </w:p>
    <w:p w14:paraId="51938B0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Prag, 4-5. Mai 1998</w:t>
      </w:r>
    </w:p>
    <w:p w14:paraId="24494FC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B87578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The role of surgical heart stents in the treatment of coronary artery disease: vision or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reality ?</w:t>
      </w:r>
      <w:proofErr w:type="gramEnd"/>
    </w:p>
    <w:p w14:paraId="0235605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Annual Meeting of the Advisory Board of Heart Stent® Corporation, University of Minnesota</w:t>
      </w:r>
    </w:p>
    <w:p w14:paraId="54BC8C1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Minneapolis, 1. Mai 1998</w:t>
      </w:r>
    </w:p>
    <w:p w14:paraId="6058377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3539AA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Herztransplantation und chirurgische Alternativen zur Behandlung der Herzinsuffizienz</w:t>
      </w:r>
    </w:p>
    <w:p w14:paraId="2961DAA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Jahresfortbildungstagung des Personals Intensivstationen</w:t>
      </w:r>
    </w:p>
    <w:p w14:paraId="2A0D2F07" w14:textId="77777777" w:rsidR="00AD5FE0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25. </w:t>
      </w: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April 1998</w:t>
      </w:r>
    </w:p>
    <w:p w14:paraId="56D1DF88" w14:textId="77777777" w:rsidR="00F35D59" w:rsidRPr="00627694" w:rsidRDefault="00AD5FE0" w:rsidP="0064448B">
      <w:pPr>
        <w:spacing w:after="0" w:line="240" w:lineRule="auto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9D1A80"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  <w:br w:type="page"/>
      </w:r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 xml:space="preserve">„Bad case getting </w:t>
      </w:r>
      <w:proofErr w:type="gramStart"/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worse“</w:t>
      </w:r>
      <w:proofErr w:type="gramEnd"/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: cardiac transplantation after total cavo-pulmonary connection</w:t>
      </w:r>
    </w:p>
    <w:p w14:paraId="4C7942E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Foundation for Congenital Heart Disease</w:t>
      </w:r>
    </w:p>
    <w:p w14:paraId="6308008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Dublin, 18. April 1998</w:t>
      </w:r>
    </w:p>
    <w:p w14:paraId="4509948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B95176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Overview of the Artificial Valve Endocarditis Reduction Trial (AVERT multicenter study)</w:t>
      </w:r>
    </w:p>
    <w:p w14:paraId="41AFA20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Innovative Technology for better clinical outcome.</w:t>
      </w:r>
    </w:p>
    <w:p w14:paraId="09E70D8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Edinburgh, 17. März 1998</w:t>
      </w:r>
    </w:p>
    <w:p w14:paraId="7FFED5F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val="en-US" w:eastAsia="de-CH"/>
        </w:rPr>
      </w:pPr>
    </w:p>
    <w:p w14:paraId="6E639AC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Experience with the SJM® Masters series heart valves with Silzone™ coating in humans.</w:t>
      </w:r>
    </w:p>
    <w:p w14:paraId="7E36B9A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Innovative Technology for better clinical outcome</w:t>
      </w:r>
    </w:p>
    <w:p w14:paraId="147D66B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Edinburgh, 17. März 1998</w:t>
      </w:r>
    </w:p>
    <w:p w14:paraId="29DAE1C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D14AB4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Möglichkeiten der kardiovaskulären Chirurgie bei Neugeborenen und Kleinkindern</w:t>
      </w:r>
    </w:p>
    <w:p w14:paraId="2CFC3CD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Symposium 20. Jahre Intensivmedizin am Kinderspital</w:t>
      </w:r>
    </w:p>
    <w:p w14:paraId="63B6700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11. Februar 1998</w:t>
      </w:r>
    </w:p>
    <w:p w14:paraId="68F47C4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651AC4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Kardiologische und kardiovaskuläre Probleme beim Marfan-Syndrom.</w:t>
      </w:r>
    </w:p>
    <w:p w14:paraId="064B07D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Fortbidlung der Basler Universitätskinderklinik</w:t>
      </w:r>
    </w:p>
    <w:p w14:paraId="0779B4F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Basel, 29.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Januar 1998</w:t>
      </w:r>
    </w:p>
    <w:p w14:paraId="631FBE4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3D432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Occlusion criteria of coronary artery bypass anastomosis using intraoperative graft flow and resistance measurements.</w:t>
      </w:r>
    </w:p>
    <w:p w14:paraId="0E9A221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Facts and Myths of Minimally Invasive Cardiac Surgery, Current Trands in Thoracic Surgery IV</w:t>
      </w:r>
    </w:p>
    <w:p w14:paraId="4A19B03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New-Orleans, 24. Januar 1998.</w:t>
      </w:r>
    </w:p>
    <w:p w14:paraId="5689A66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9C1FD1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Saphenous vein graft in the coronary circulation: current needs and late problems.</w:t>
      </w:r>
    </w:p>
    <w:p w14:paraId="221700E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Society of Phlebology</w:t>
      </w:r>
    </w:p>
    <w:p w14:paraId="678A2B2E" w14:textId="77777777" w:rsidR="00F35D59" w:rsidRPr="009E2117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Crans-Montana, 23. </w:t>
      </w:r>
      <w:r w:rsidRPr="009E2117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Januar 1998</w:t>
      </w:r>
    </w:p>
    <w:p w14:paraId="3AA76352" w14:textId="77777777" w:rsidR="00F35D59" w:rsidRPr="009E2117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29A11F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Möglichkeiten der chirurgischen Revaskularisation im Bereich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des Herzen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und der Gefässe</w:t>
      </w:r>
    </w:p>
    <w:p w14:paraId="2BAEF32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Jahrestagung des Medinizinisch-Technisch-Radiologisch-Assistenzpersonals</w:t>
      </w:r>
    </w:p>
    <w:p w14:paraId="71B356F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Davos, 17. Januar 1998</w:t>
      </w:r>
    </w:p>
    <w:p w14:paraId="081C313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D0C2CAB" w14:textId="77777777" w:rsidR="00627694" w:rsidRDefault="00AD5FE0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1997</w:t>
      </w:r>
    </w:p>
    <w:p w14:paraId="487211FD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3C993C56" w14:textId="771A566A" w:rsidR="00F35D59" w:rsidRPr="00627694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arterielle Switch-Operation bei Transposition der grossen Gefässe und Fontan/Fontan-ähnliche Operationen</w:t>
      </w:r>
    </w:p>
    <w:p w14:paraId="5DAC86E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Weiterbildungsblock Schweiz. Gesellschaft für Kinderkardiologie</w:t>
      </w:r>
    </w:p>
    <w:p w14:paraId="3EC0600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17. Dezember 1997</w:t>
      </w:r>
    </w:p>
    <w:p w14:paraId="7531B08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E4E3B2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Herztransplantation: ein „heisses Eisen“</w:t>
      </w:r>
    </w:p>
    <w:p w14:paraId="6A3F463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Herztransplantation 1997: Dreiländertreffen</w:t>
      </w:r>
    </w:p>
    <w:p w14:paraId="1875950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5.-6. Dezember 1997</w:t>
      </w:r>
    </w:p>
    <w:p w14:paraId="71E320B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16AA09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Finanzielle und oekonomische Aspekte der Herztransplantation</w:t>
      </w:r>
    </w:p>
    <w:p w14:paraId="629E81D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Herztransplantation 1997: Dreiländertreffen</w:t>
      </w:r>
    </w:p>
    <w:p w14:paraId="75E8D50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5.-6. Dezember 1997</w:t>
      </w:r>
    </w:p>
    <w:p w14:paraId="00421E6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396193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Möglichkeiten der Chirurgie bei angeborenen Herzfehlern</w:t>
      </w:r>
    </w:p>
    <w:p w14:paraId="3050F4E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für die Arbeitsgruppe: „Personal der Herzkatheter-Laboratorien“</w:t>
      </w:r>
    </w:p>
    <w:p w14:paraId="2CCFCEB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29. November 1997</w:t>
      </w:r>
    </w:p>
    <w:p w14:paraId="3B3A2E1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207F8B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bei koronarer Herzkrankheit und terminaler Herzinsuffizienz</w:t>
      </w:r>
    </w:p>
    <w:p w14:paraId="46DE904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Symposium Herzinsuffizienz an der Reha-Klinik Gais</w:t>
      </w:r>
    </w:p>
    <w:p w14:paraId="6350D16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Gais, 29. November 1997</w:t>
      </w:r>
    </w:p>
    <w:p w14:paraId="2E7F04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9E94F1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Workshop: Kardiovaskuläre Chirurgie beim </w:t>
      </w:r>
      <w:r w:rsidR="00AD5FE0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Marfan-Syndrom: was ist machbar</w:t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?</w:t>
      </w:r>
    </w:p>
    <w:p w14:paraId="668C454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Schweiz. Rundtischgespräch für Patienten</w:t>
      </w:r>
    </w:p>
    <w:p w14:paraId="2E4999E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Langenthal, 22. November 1997</w:t>
      </w:r>
    </w:p>
    <w:p w14:paraId="58A294E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037352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Kardiovaskuläre Chirurgie beim Marfan-Syndrom: Facts und Fallvorstellungen</w:t>
      </w:r>
    </w:p>
    <w:p w14:paraId="10FF5E8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3. Schweiz. Rundtischgespräch über das Marfan-Syndrom</w:t>
      </w:r>
    </w:p>
    <w:p w14:paraId="2FDA4BF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21. November 1997</w:t>
      </w:r>
    </w:p>
    <w:p w14:paraId="64A1244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4F9F16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Koronare Herzkrankheit und zerebro-vaskuläre Verschlusskrankheit: „clinical solving problem“</w:t>
      </w:r>
    </w:p>
    <w:p w14:paraId="53AE603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in Kardiologie</w:t>
      </w:r>
    </w:p>
    <w:p w14:paraId="63AF1F5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19. November 1997</w:t>
      </w:r>
    </w:p>
    <w:p w14:paraId="505206E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5DF8B8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Prä- und postoperative Echokardiographie: Fragen vom Chirurgen an den Kardiologen</w:t>
      </w:r>
    </w:p>
    <w:p w14:paraId="1BF8C26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Berner Arbeitsgruppe für Echokardiographie</w:t>
      </w:r>
    </w:p>
    <w:p w14:paraId="3147267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18. November 1997</w:t>
      </w:r>
    </w:p>
    <w:p w14:paraId="119B616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0F53CE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Moderne chirurgische Myokardrevaskularisation</w:t>
      </w:r>
    </w:p>
    <w:p w14:paraId="2B2F685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Kardiologie-Tag, Abteilung für Kardiologie, Inselspital</w:t>
      </w:r>
    </w:p>
    <w:p w14:paraId="54C3222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5. November 1997</w:t>
      </w:r>
    </w:p>
    <w:p w14:paraId="5D01393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2FD863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role of silver-coating on surgical devices and their influence on infection</w:t>
      </w:r>
    </w:p>
    <w:p w14:paraId="2311E60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Meeting on Silver and Surgical Infections</w:t>
      </w:r>
    </w:p>
    <w:p w14:paraId="00B1BD43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Paris, 25. Oktober 1997</w:t>
      </w:r>
    </w:p>
    <w:p w14:paraId="3DB6615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A58A210" w14:textId="77777777" w:rsidR="00627694" w:rsidRDefault="00627694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</w:p>
    <w:p w14:paraId="18C15B0B" w14:textId="5B28E150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 xml:space="preserve">Ventrikuläre Unterstützungssysteme: wann und für welche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Patienten ?</w:t>
      </w:r>
      <w:proofErr w:type="gramEnd"/>
    </w:p>
    <w:p w14:paraId="4CCE6D6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in Kardiologie</w:t>
      </w:r>
    </w:p>
    <w:p w14:paraId="26487318" w14:textId="77777777" w:rsidR="00AD5FE0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23. Oktober 1997</w:t>
      </w:r>
    </w:p>
    <w:p w14:paraId="454E1E26" w14:textId="77777777" w:rsidR="00627694" w:rsidRPr="00627694" w:rsidRDefault="00627694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447435A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bei Marfan-Syndrom: Erfahrungen und Resultate</w:t>
      </w:r>
    </w:p>
    <w:p w14:paraId="393B7B5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in Herzchirurgie</w:t>
      </w:r>
    </w:p>
    <w:p w14:paraId="39F7CE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13. Oktober 1997</w:t>
      </w:r>
    </w:p>
    <w:p w14:paraId="72C6C8D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F14164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Impacts of interventional cardiology on the practice of coronary artery bypass surgery</w:t>
      </w:r>
    </w:p>
    <w:p w14:paraId="50A6AB5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Association for Cardio-thoracic Surgery </w:t>
      </w:r>
    </w:p>
    <w:p w14:paraId="2507AF0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Copenhagen, 28.-30. September 1997</w:t>
      </w:r>
    </w:p>
    <w:p w14:paraId="32D3510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</w:p>
    <w:p w14:paraId="6FD8421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Direct pulmonary artery reconstruction during the arterial switch operation</w:t>
      </w:r>
    </w:p>
    <w:p w14:paraId="566BA62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Association for Cardio-thoracic Surgery </w:t>
      </w:r>
    </w:p>
    <w:p w14:paraId="7AD1D22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Copenhagen, 28.-30. September 1997</w:t>
      </w:r>
    </w:p>
    <w:p w14:paraId="5E77ED8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9E0E38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Herzchirurgie 1998: im Spannungsfeld zwischen Innovation, Kooperation, Kompetition</w:t>
      </w:r>
    </w:p>
    <w:p w14:paraId="0384CF4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Departement Chirurgie, Universitätsspital</w:t>
      </w:r>
    </w:p>
    <w:p w14:paraId="191114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Basel, 17. September 1997</w:t>
      </w:r>
    </w:p>
    <w:p w14:paraId="3F441C8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306F8A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Clinical-solving problem: Mitralinsuffizienz</w:t>
      </w:r>
    </w:p>
    <w:p w14:paraId="2D7DEC7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Abteilung für Kardiologie, Inselspital</w:t>
      </w:r>
    </w:p>
    <w:p w14:paraId="52E499B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21. August 1997</w:t>
      </w:r>
    </w:p>
    <w:p w14:paraId="26EA0C8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BF0357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Perioperative psychische und psycho-soziale Probleme bei Transplantation</w:t>
      </w:r>
    </w:p>
    <w:p w14:paraId="49410C6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Workshop Transplantation und Psyche</w:t>
      </w:r>
    </w:p>
    <w:p w14:paraId="5F86699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Bern, 19. August 1997</w:t>
      </w:r>
    </w:p>
    <w:p w14:paraId="428CD3D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FA6C13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Silver-coated mechanical heart prostheses: gadget or indispensable advance of technology</w:t>
      </w:r>
    </w:p>
    <w:p w14:paraId="2B4FD92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Advisory Board St Jude Medical</w:t>
      </w:r>
    </w:p>
    <w:p w14:paraId="3149F25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Minneapolis, 25. Juli 1997</w:t>
      </w:r>
    </w:p>
    <w:p w14:paraId="7CE329F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1CE605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Kardiovaskuläre Chirurgie beim Marfan-Syndrom</w:t>
      </w:r>
    </w:p>
    <w:p w14:paraId="5553DC6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Departement Chirurgie, Medizinische Fakultät</w:t>
      </w:r>
    </w:p>
    <w:p w14:paraId="0D3C191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Giessen, 4. Juli 1997 </w:t>
      </w:r>
    </w:p>
    <w:p w14:paraId="559C4D5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850F53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Konservative Behandlung der akuten Typ-B Dissektion der Aorta: Probleme und prädiktive Faktoren für den ungünstigen Verlauf</w:t>
      </w:r>
    </w:p>
    <w:p w14:paraId="04DB8E8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75F6B0B2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Davos, 12.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Juni 1997</w:t>
      </w:r>
    </w:p>
    <w:p w14:paraId="13E58198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6A9717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Bleeding and thromboembolic risk during discontinuation of anticoagulation for non-cardiac surgery after heart valve replacement</w:t>
      </w:r>
    </w:p>
    <w:p w14:paraId="0D72ECD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0CF51C0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Davos, 12. Juni 1997</w:t>
      </w:r>
    </w:p>
    <w:p w14:paraId="3240C7D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830CD70" w14:textId="77777777" w:rsidR="00627694" w:rsidRDefault="00627694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</w:p>
    <w:p w14:paraId="7A3EEBF3" w14:textId="60E76594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Rekonstruktion der Aortenklappe, der gesamten Aortenwurzel und der Aorta ascendens mit homologen Klappen und Gefässimplantaten</w:t>
      </w:r>
    </w:p>
    <w:p w14:paraId="5AEEC49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3FFA6A4C" w14:textId="73460006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Davos, 12. Juni 1997</w:t>
      </w:r>
    </w:p>
    <w:p w14:paraId="5F7BEB2D" w14:textId="77777777" w:rsidR="00627694" w:rsidRPr="00627694" w:rsidRDefault="00627694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04CCB99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Laser-Gewebe Wechselwirkung während der transmyokardialen Revaskularisation. Vergleich unterschiedlicher Lasertypen</w:t>
      </w:r>
    </w:p>
    <w:p w14:paraId="3CF93A8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404781B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Davos, 12. Juni 1997</w:t>
      </w:r>
    </w:p>
    <w:p w14:paraId="1247610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76241C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arterielle Switch-Operation: anatomische Korrektur bei Transposition der grossen Gefässe im Neugeborenenalter</w:t>
      </w:r>
    </w:p>
    <w:p w14:paraId="6F8343C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19CB9E6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Davos, 12.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Juni 1997</w:t>
      </w:r>
    </w:p>
    <w:p w14:paraId="3389AEE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44080F6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Hémodynamique des nouvelles prothèses mécaniques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St.Jude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Medical Masters HP</w:t>
      </w:r>
    </w:p>
    <w:p w14:paraId="044334A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Innere Medizin</w:t>
      </w:r>
    </w:p>
    <w:p w14:paraId="21472BB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Genève, 5. Juni 1997</w:t>
      </w:r>
    </w:p>
    <w:p w14:paraId="4265689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76A69E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Nativklappen-Endokarditis mit Actinomyces</w:t>
      </w:r>
    </w:p>
    <w:p w14:paraId="586CD4B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Innere Medizin</w:t>
      </w:r>
    </w:p>
    <w:p w14:paraId="6228A97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Genève, 5.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Juni 1997</w:t>
      </w:r>
    </w:p>
    <w:p w14:paraId="4CF9732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18C25E0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Chirurgie valvulaire en présence d’une dysfonction ventriculaire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sévère: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existe-t-il des contre-indications à l’intervention ? </w:t>
      </w:r>
    </w:p>
    <w:p w14:paraId="739D1BD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Innere Medizin</w:t>
      </w:r>
    </w:p>
    <w:p w14:paraId="6D42BC6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Genève, 5.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Juni 1997</w:t>
      </w:r>
    </w:p>
    <w:p w14:paraId="3442DAC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3D05EB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Intraoperative coronary flow measurement for detection of technical failure of coronary bypass anastomosis.</w:t>
      </w:r>
    </w:p>
    <w:p w14:paraId="6BCE321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World Congress on Minimally Invasive Cardiac Surgery</w:t>
      </w:r>
    </w:p>
    <w:p w14:paraId="6064DBF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Paris, 30. Mai 1997</w:t>
      </w:r>
    </w:p>
    <w:p w14:paraId="1856BE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2CEDB8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Argumente für eine Bewilligunspflicht für Transplantation und Begrenzung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auf die öffentliche Spitäler</w:t>
      </w:r>
      <w:proofErr w:type="gramEnd"/>
    </w:p>
    <w:p w14:paraId="64C877D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Symposium der Transplantation, Swisstransplant</w:t>
      </w:r>
    </w:p>
    <w:p w14:paraId="79A9B2D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Erlenbach, 24. April 1997</w:t>
      </w:r>
    </w:p>
    <w:p w14:paraId="7E3DDB9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61EC7D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Pulmonale Hypertonie nach chirurgischer Behandlung angeborener Herzfehler: Analyse der Risikofaktoren und aktuelle Ueberwachungs- und Behandlungsmöglichkeiten</w:t>
      </w:r>
    </w:p>
    <w:p w14:paraId="05E63B3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THG-Chirurgie und Kardiologie</w:t>
      </w:r>
    </w:p>
    <w:p w14:paraId="6C79420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Lausanne, 17. April 1997</w:t>
      </w:r>
    </w:p>
    <w:p w14:paraId="02E6089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4DE455C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Résultats de la chirurgie valvulaire en présence d’une dysfonction ventriculaire sévère </w:t>
      </w:r>
    </w:p>
    <w:p w14:paraId="4BBCAE9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THG-Chirurgie und Kardiologie</w:t>
      </w:r>
    </w:p>
    <w:p w14:paraId="2082667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Lausanne, 17. April 1997</w:t>
      </w:r>
    </w:p>
    <w:p w14:paraId="45A0CE7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51EC8F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Erste Erfahrungen mit der St.Jude Medical Masters Serie der Herzklappen: in vivo Hämodynamik und mittelfristige Resultate</w:t>
      </w:r>
    </w:p>
    <w:p w14:paraId="4911462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THG-Chirurgie und Kardiologie</w:t>
      </w:r>
    </w:p>
    <w:p w14:paraId="773B4182" w14:textId="2FFA0713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Lausanne, 17. April 1997</w:t>
      </w:r>
    </w:p>
    <w:p w14:paraId="25EE22B2" w14:textId="77777777" w:rsidR="00627694" w:rsidRPr="00627694" w:rsidRDefault="00627694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74D109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direkte Rekonstruktion der Pulmonalarterie während der arteriellen Switch-Operation: eine interessante Alternative mit sehr guten mittelfristigen hämodynamischen Resultaten</w:t>
      </w:r>
    </w:p>
    <w:p w14:paraId="2281335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THG-Chirurgie und Kardiologie</w:t>
      </w:r>
    </w:p>
    <w:p w14:paraId="519C427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Lausanne, 17. April 1997</w:t>
      </w:r>
    </w:p>
    <w:p w14:paraId="72AE943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E79CD2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Bleeding and thromboembolic risk during discontinuation for non-cardiac surgery after heart valve replacement</w:t>
      </w:r>
    </w:p>
    <w:p w14:paraId="11C0986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Thorax-, Herz- und Gefässchirurgie und Kardiologie</w:t>
      </w:r>
    </w:p>
    <w:p w14:paraId="24A3809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Lausanne, 17. April 1997</w:t>
      </w:r>
    </w:p>
    <w:p w14:paraId="2F88B3D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2A670AA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Répercussions de la cardiologie interventionelle sur la chirurgie coronarienne</w:t>
      </w:r>
    </w:p>
    <w:p w14:paraId="4E11801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Thorax-, Herz- und Gefässchirurgie und Kardiologie</w:t>
      </w:r>
    </w:p>
    <w:p w14:paraId="106AD14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Lausanne, 17. April 1997</w:t>
      </w:r>
    </w:p>
    <w:p w14:paraId="6CEABCF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eastAsia="de-CH"/>
        </w:rPr>
      </w:pPr>
    </w:p>
    <w:p w14:paraId="045F864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Auswirkungen der interventionellen Kardiologie auf die kardiovaskuläre Chirurgie</w:t>
      </w:r>
    </w:p>
    <w:p w14:paraId="5FB0118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Departement für Chirurgie der Christian-Albrechts-Universität zu Kiel</w:t>
      </w:r>
    </w:p>
    <w:p w14:paraId="009CAAC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Kiel, 18. Februar 1997</w:t>
      </w:r>
    </w:p>
    <w:p w14:paraId="154F71A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 xml:space="preserve"> </w:t>
      </w:r>
    </w:p>
    <w:p w14:paraId="23C6D3D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Genetisch bedingte Erkrankungen des kardiovaskulären Systems: der Beitrag der Chirurgie</w:t>
      </w:r>
    </w:p>
    <w:p w14:paraId="1DBA378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Deutsches Herz-Zentrum, Klinikum rechts der Isar</w:t>
      </w:r>
    </w:p>
    <w:p w14:paraId="0BF1631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München, 17. Februar 1997</w:t>
      </w:r>
    </w:p>
    <w:p w14:paraId="4673432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EE436E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Aprotinin in congenital heart disease: a real benefit with high-dose regimen in complex surgery </w:t>
      </w:r>
    </w:p>
    <w:p w14:paraId="241B042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Society of Thoracic Surgeons</w:t>
      </w:r>
    </w:p>
    <w:p w14:paraId="3B7B038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San Diego, 4.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Februar 1997</w:t>
      </w:r>
    </w:p>
    <w:p w14:paraId="7943A7E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338C98B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Répercussions de la cardiologie interventionelle sur la chirurgie cardiaque</w:t>
      </w:r>
    </w:p>
    <w:p w14:paraId="33CC6C7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Rencontre de cardiologie franco-suisse</w:t>
      </w:r>
    </w:p>
    <w:p w14:paraId="4469067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 xml:space="preserve">Zermatt, 22.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Januar 1997</w:t>
      </w:r>
    </w:p>
    <w:p w14:paraId="0C29CDC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BB5C262" w14:textId="77777777" w:rsidR="00627694" w:rsidRDefault="00AD5FE0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1996</w:t>
      </w:r>
    </w:p>
    <w:p w14:paraId="590DC71C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3AC86798" w14:textId="46EEFA86" w:rsidR="00F35D59" w:rsidRPr="00627694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Möglichkeiten der Chirurgie bei kongenitalen Herzfehlern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am Beispiele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der Transposition der grossen Gefässe und der Fontan-Zirkulation  </w:t>
      </w:r>
    </w:p>
    <w:p w14:paraId="353B085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der medizinischen Kinderklinik</w:t>
      </w:r>
    </w:p>
    <w:p w14:paraId="34BAB39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17.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Dezember 1996</w:t>
      </w:r>
    </w:p>
    <w:p w14:paraId="7988691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13585C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effective orifice area of prosthetic valve: comparison between Standard, Hemodynamic Plus enhanced aortic valves</w:t>
      </w:r>
    </w:p>
    <w:p w14:paraId="7D591FA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International Advisory Board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St.Jude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Medical </w:t>
      </w:r>
    </w:p>
    <w:p w14:paraId="5F1FD14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Minneapolis, 5-6. Dezember 1996</w:t>
      </w:r>
    </w:p>
    <w:p w14:paraId="62ADBD4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E4451F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„Ersatz nach Mass im Herzbereich“: Aktuelles über Herzklappen</w:t>
      </w:r>
    </w:p>
    <w:p w14:paraId="5E0981D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Berner Tage der Kliniken, Departement Innere Medizin, Inselspital</w:t>
      </w:r>
    </w:p>
    <w:p w14:paraId="2DC7F54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Bern, 27. November 1996</w:t>
      </w:r>
    </w:p>
    <w:p w14:paraId="6B1926D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EF2F61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Stellenwert der subxyphoidalen Perikarddrainage</w:t>
      </w:r>
    </w:p>
    <w:p w14:paraId="09D7CC5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Thorax-, Herz- und Gefässchirurgie</w:t>
      </w:r>
    </w:p>
    <w:p w14:paraId="36C7D6D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23. November 1996</w:t>
      </w:r>
    </w:p>
    <w:p w14:paraId="2B8AB64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37F7B0B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Erwartungen an das prothetische Material in der Herz- und Gefässchirurgie</w:t>
      </w:r>
    </w:p>
    <w:p w14:paraId="4C9FFFC8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Fortbildung für Johnson &amp; Johnson Schweiz</w:t>
      </w:r>
    </w:p>
    <w:p w14:paraId="31246AA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 xml:space="preserve">Bern, 14. </w:t>
      </w: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November 1996</w:t>
      </w:r>
    </w:p>
    <w:p w14:paraId="5D1B8D8F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05129672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t>State of the art in congenital heart surgery (Chair)</w:t>
      </w:r>
    </w:p>
    <w:p w14:paraId="352251A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Thorax-, Herz- und Gefässchirurgisches Symposium „Moving to the 21st century“ zu Ehren von Prof. Althaus</w:t>
      </w:r>
    </w:p>
    <w:p w14:paraId="00A457E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t>Bern, 17. Oktober 1996</w:t>
      </w:r>
    </w:p>
    <w:p w14:paraId="3BCC1A25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2013DB41" w14:textId="77777777" w:rsidR="00F35D59" w:rsidRPr="009D1A80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t>Faszinierende Aorta</w:t>
      </w:r>
    </w:p>
    <w:p w14:paraId="34CF1B70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AC3CAD"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  <w:t>Thorax-, Herz- und Gefässchirurgisches Symposium „Moving to the 21st century“ zu Ehren von Prof. Althaus</w:t>
      </w:r>
    </w:p>
    <w:p w14:paraId="085C74D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Bern, 17. Oktober 1996</w:t>
      </w:r>
    </w:p>
    <w:p w14:paraId="5DFA940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710D8E0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Early and late outcome of operated and non-operated type B acute aortic dissection: timing of surgery and pathological findings</w:t>
      </w:r>
    </w:p>
    <w:p w14:paraId="300FB42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</w:t>
      </w:r>
    </w:p>
    <w:p w14:paraId="657F532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Prag, 6. October 1996</w:t>
      </w:r>
    </w:p>
    <w:p w14:paraId="60A5B2D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FCBD53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Direct reconstruction of the pulmonary artery during the arterial switch operation: an interesting surgical option with excellent early and mid-term hemodynamic results</w:t>
      </w:r>
    </w:p>
    <w:p w14:paraId="59BFDF1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</w:t>
      </w:r>
    </w:p>
    <w:p w14:paraId="30DE916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Prag, 6. October 1996</w:t>
      </w:r>
    </w:p>
    <w:p w14:paraId="657E108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304C4C7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L’aprotinine en chirurgie cardiaque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congénitale: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comparaison de deux dosages chez trois vices d’importance croissante</w:t>
      </w:r>
    </w:p>
    <w:p w14:paraId="7A1ECAD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Intensivmedizin, Anesthesiologie und Reanimation</w:t>
      </w:r>
    </w:p>
    <w:p w14:paraId="0A57C6B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Zürich, 28. September 1996</w:t>
      </w:r>
    </w:p>
    <w:p w14:paraId="646F07A9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285CC8B" w14:textId="77777777" w:rsidR="00F35D59" w:rsidRPr="00627694" w:rsidRDefault="00AD5FE0" w:rsidP="00EF48BD">
      <w:pPr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Spätprobleme nach korrigierter Transposition der grossen Gefässe</w:t>
      </w:r>
    </w:p>
    <w:p w14:paraId="3204A46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Arbeitsgruppe „Kongenitale Herzfehler im Erwachsenenalter“ der Schweiz. Gesellschaft für Kardiologie</w:t>
      </w:r>
    </w:p>
    <w:p w14:paraId="7724985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Bern, 27. September 1996</w:t>
      </w:r>
    </w:p>
    <w:p w14:paraId="51F59BB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663D8C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der kongenitalen Herzfehler im Neugeborenalter</w:t>
      </w:r>
    </w:p>
    <w:p w14:paraId="4F7F481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Abteilung für Kardiologie, zur Einweihung des neuen Herzkatheterlabors</w:t>
      </w:r>
    </w:p>
    <w:p w14:paraId="60FC99D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Bern, 19. September 1996</w:t>
      </w:r>
    </w:p>
    <w:p w14:paraId="55A72CB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096A5CB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Traitement chirurgical et conservatif de la dissection aortique type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B: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problèmes immédiats et pathologie</w:t>
      </w:r>
    </w:p>
    <w:p w14:paraId="5074A1B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Intensivmedizin</w:t>
      </w:r>
    </w:p>
    <w:p w14:paraId="256CC84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12. September 1996</w:t>
      </w:r>
    </w:p>
    <w:p w14:paraId="594BA9E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6C2BF0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Chirurgische Behandlung der Herzinsuffizienz: Herztransplantation und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Alternativen ?</w:t>
      </w:r>
      <w:proofErr w:type="gramEnd"/>
    </w:p>
    <w:p w14:paraId="3827C99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Departement für Innere Medizin, Kantonsspital</w:t>
      </w:r>
    </w:p>
    <w:p w14:paraId="696D48F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St.-Gallen, 12. September 1996</w:t>
      </w:r>
    </w:p>
    <w:p w14:paraId="20963FB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F18457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Genetisch bedingte Herzerkrankungen: die hypertrophe obstruktive Kardiomyopathie und das Marfan-Syndrom: Klinik und Therapie</w:t>
      </w:r>
    </w:p>
    <w:p w14:paraId="212D160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Abteilung für Kardiologie, Inselspital</w:t>
      </w:r>
    </w:p>
    <w:p w14:paraId="59B409A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15.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August 1996</w:t>
      </w:r>
    </w:p>
    <w:p w14:paraId="6AE31B1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5932FE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Practicable and unpracticable operations in Marfan syndrom</w:t>
      </w:r>
    </w:p>
    <w:p w14:paraId="1AA07B3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World Congress on Marfan Syndrome: the centennial Event</w:t>
      </w:r>
    </w:p>
    <w:p w14:paraId="19A3DAD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Davos, 11. August 1996</w:t>
      </w:r>
    </w:p>
    <w:p w14:paraId="3E0EB56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553229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Early and late results of the composite graft operation in Marfan patients: are they valid surgical alternatives </w:t>
      </w:r>
    </w:p>
    <w:p w14:paraId="7161D3D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International Marfan Congress: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the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Centennial event</w:t>
      </w:r>
    </w:p>
    <w:p w14:paraId="5108BDA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Davos, 11. August 1996</w:t>
      </w:r>
    </w:p>
    <w:p w14:paraId="5761059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0203BB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Two-stage replacement of the thoraco-abdominal aorta using the elefant trunk technique</w:t>
      </w:r>
    </w:p>
    <w:p w14:paraId="2FA078E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International Marfan Congress: </w:t>
      </w:r>
      <w:proofErr w:type="gramStart"/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the</w:t>
      </w:r>
      <w:proofErr w:type="gramEnd"/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Centennial event </w:t>
      </w:r>
    </w:p>
    <w:p w14:paraId="3A4A4AE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Davos, 11. August 1996</w:t>
      </w:r>
    </w:p>
    <w:p w14:paraId="4F290AE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493876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Cardiovascular examination in Marfan patients: the Swiss consensus</w:t>
      </w:r>
    </w:p>
    <w:p w14:paraId="5ABF15B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International Marfan Congress: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the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Centennial event</w:t>
      </w:r>
    </w:p>
    <w:p w14:paraId="6FB12BC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Davos, 11. August 1996</w:t>
      </w:r>
    </w:p>
    <w:p w14:paraId="7AEA504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A15C65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Cardiovascular Surgery 1996: considerations about science, ethics and hospital management</w:t>
      </w:r>
    </w:p>
    <w:p w14:paraId="0066299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Gastreferat für Astra Pharmaceutica Europa</w:t>
      </w:r>
    </w:p>
    <w:p w14:paraId="6A56F5C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Saanen, 8.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August 1996</w:t>
      </w:r>
    </w:p>
    <w:p w14:paraId="251F9E4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908AB0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Direct reconstruction of the pulmonary artery in arterial switch repair for transposition of the great arteries</w:t>
      </w:r>
    </w:p>
    <w:p w14:paraId="6C95976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Children’s Hospital, University of Helsinki</w:t>
      </w:r>
    </w:p>
    <w:p w14:paraId="41DD9020" w14:textId="77777777" w:rsidR="00AD5FE0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Helsinki, 12.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Juli 1996</w:t>
      </w:r>
    </w:p>
    <w:p w14:paraId="6BEEE979" w14:textId="77777777" w:rsidR="00F35D59" w:rsidRPr="00627694" w:rsidRDefault="00F35D59" w:rsidP="0064448B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Die bidirektionelle elephant Trunk technik in der Behandlung von komplexen thorakalen Aortenläsionen</w:t>
      </w:r>
    </w:p>
    <w:p w14:paraId="477FBC9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Société suisse de Chirurgie</w:t>
      </w:r>
    </w:p>
    <w:p w14:paraId="0A72F3F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Genève, 10 Juni 1996</w:t>
      </w:r>
    </w:p>
    <w:p w14:paraId="77059E3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2D93CE9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Ersatz der gesamten thoraco-abdominalen Aorta mit der klassischen „elefant trunk“ Technik</w:t>
      </w:r>
    </w:p>
    <w:p w14:paraId="1A6967A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Société suisse de Chirurgie</w:t>
      </w:r>
    </w:p>
    <w:p w14:paraId="58B926C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Genève, 10 Juni 1996</w:t>
      </w:r>
    </w:p>
    <w:p w14:paraId="5210E52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6D34BD1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Stand der Herztransplantation in der Schweiz: Spender und Empfänger Probleme</w:t>
      </w:r>
    </w:p>
    <w:p w14:paraId="1B483CE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Symposium über Organallokation der Stiftung Swisstransplant in Zusammenarbeit mit dem Departement Chirurgie der Universität Zürich</w:t>
      </w:r>
    </w:p>
    <w:p w14:paraId="3D565B3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Zürich-Erlenbach, 10. Mai 1996</w:t>
      </w:r>
    </w:p>
    <w:p w14:paraId="34F718C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67DD65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Bidirectional elefant trunk technique in patients with complex aortic pathology</w:t>
      </w:r>
    </w:p>
    <w:p w14:paraId="2495B2B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Aortic Surgery Symposium</w:t>
      </w:r>
    </w:p>
    <w:p w14:paraId="1DF5AC70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New-York, 25.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März 1996</w:t>
      </w:r>
    </w:p>
    <w:p w14:paraId="74E500A1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056065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Plötzlicher Tod unter Antikoagulation wegen Lungenembolie</w:t>
      </w:r>
    </w:p>
    <w:p w14:paraId="4F3D259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Klinisch-pathologische Konferenz der Medizinischen Poliklinik, Inselspital</w:t>
      </w:r>
    </w:p>
    <w:p w14:paraId="77D72B3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Bern, 26. März 1996</w:t>
      </w:r>
    </w:p>
    <w:p w14:paraId="14A1499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A90649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Thorakoskopische Implantation epikardialer Schrittmacherelektroden: Machbarkeitsstudie im Tierexperiment</w:t>
      </w:r>
    </w:p>
    <w:p w14:paraId="606FED0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 xml:space="preserve">Société suisse de Cardiologie </w:t>
      </w:r>
    </w:p>
    <w:p w14:paraId="40E57FF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Zürich, 21 März 1996</w:t>
      </w:r>
    </w:p>
    <w:p w14:paraId="3F6AC65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7E48373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Traitement chirurgical de la maladie coronarienne bi-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tronculaire: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le pontage par l’artère mammaire interne bilatérale est-il équivalent au pontage mammaire unilatérale combiné à un greffon veineux ?</w:t>
      </w:r>
    </w:p>
    <w:p w14:paraId="337A647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 xml:space="preserve">Société suisse de Cardiologie </w:t>
      </w:r>
    </w:p>
    <w:p w14:paraId="796CE0E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Zürich, 21 März 1996</w:t>
      </w:r>
    </w:p>
    <w:p w14:paraId="60FCD62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5EB1A20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Perioperative risk and long-term results of cardiac transplantation after previous heart operations</w:t>
      </w:r>
    </w:p>
    <w:p w14:paraId="5FA13E3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International Society for Heart and Lung Transplantation</w:t>
      </w:r>
    </w:p>
    <w:p w14:paraId="47DD41E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New-York, 15 März 1996</w:t>
      </w:r>
    </w:p>
    <w:p w14:paraId="0E3677B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A9C5D4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Vasoplegie nach herzchirurgischen Eingriffen mit Hilfe der extrakorporellen Zirkulation: Inzidenz, prädiktive Faktoren und klinische Relevanz</w:t>
      </w:r>
    </w:p>
    <w:p w14:paraId="3BB47CC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THG-Chirurgie, zusammen mit der Deutschen und Oesterreichischen Gesellschaft</w:t>
      </w:r>
    </w:p>
    <w:p w14:paraId="16230F3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28. Februar 1996</w:t>
      </w:r>
    </w:p>
    <w:p w14:paraId="5A0CA58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236E40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Surgical treatment of coronary two-vessels disease: bilateral internal thoracic artery is not superior to unilateral internal thoracic artery and saphenous vein bypass</w:t>
      </w:r>
    </w:p>
    <w:p w14:paraId="7ED63B3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Society of Thoracic Surgeons </w:t>
      </w:r>
    </w:p>
    <w:p w14:paraId="6C614D70" w14:textId="009C749D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Orlando, 29-31.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Januar 1996</w:t>
      </w:r>
    </w:p>
    <w:p w14:paraId="6BE4A75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Jahresbericht der Arbeitsgruppe Herztransplantation der Stiftung Swisstransplant</w:t>
      </w:r>
    </w:p>
    <w:p w14:paraId="3DF5875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3. Schweizerischer Transplantationstag</w:t>
      </w:r>
    </w:p>
    <w:p w14:paraId="0F568F8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en-US" w:eastAsia="de-CH"/>
        </w:rPr>
        <w:t>Beatenberg, 14 Januar 1996</w:t>
      </w:r>
    </w:p>
    <w:p w14:paraId="06CD870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0D324CAE" w14:textId="77777777" w:rsidR="00627694" w:rsidRDefault="00AD5FE0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lastRenderedPageBreak/>
        <w:t>1995</w:t>
      </w:r>
    </w:p>
    <w:p w14:paraId="6F6E1240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15C23F4F" w14:textId="5DB4780A" w:rsidR="00F35D59" w:rsidRPr="00627694" w:rsidRDefault="00F35D59" w:rsidP="00EF48BD">
      <w:pPr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SJM Hemodynamic plus heart valves in the small aortic root</w:t>
      </w:r>
    </w:p>
    <w:p w14:paraId="580387C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Society of Cardiology, Workshop on „The small aortic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root“</w:t>
      </w:r>
      <w:proofErr w:type="gramEnd"/>
    </w:p>
    <w:p w14:paraId="1A7C9B1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London, 8. Dezember 1995</w:t>
      </w:r>
    </w:p>
    <w:p w14:paraId="3957556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673BD7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Infektiöse Erkrankungen des Herzens:  Indikationen zur chirurgischen Therapie bei Endokarditis</w:t>
      </w:r>
    </w:p>
    <w:p w14:paraId="0138336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Kardiologie</w:t>
      </w:r>
    </w:p>
    <w:p w14:paraId="6419DB7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7. Dezember 1995</w:t>
      </w:r>
    </w:p>
    <w:p w14:paraId="4F04B87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325DC4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Chirurgische Therapie der Valvulopathien</w:t>
      </w:r>
    </w:p>
    <w:p w14:paraId="5E7FDC2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Abteilung für Kardiologie und Departement für Innere Medizin, Inselspital, Kardiologisches Forum 1995</w:t>
      </w:r>
    </w:p>
    <w:p w14:paraId="6A2E31B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Bern, 26. Oktober 1995</w:t>
      </w:r>
    </w:p>
    <w:p w14:paraId="09353C8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5A5ED53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L’aprotinine en chirurgie cardiaque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pédiatrique: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comparaison de deux dosages différents chez trois vices d’importance différente</w:t>
      </w:r>
    </w:p>
    <w:p w14:paraId="03275DB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Intensivmedizin</w:t>
      </w:r>
    </w:p>
    <w:p w14:paraId="184376E0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Zürich, 28.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September 1995</w:t>
      </w:r>
    </w:p>
    <w:p w14:paraId="6F341BBB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D18DA2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Perioperative risk and long-term results of heart transplantation after previous cardiac operations</w:t>
      </w:r>
    </w:p>
    <w:p w14:paraId="7D7608D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Society of Cardiology</w:t>
      </w:r>
    </w:p>
    <w:p w14:paraId="343F32C5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Amsterdam, 20.-24.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August 1995</w:t>
      </w:r>
    </w:p>
    <w:p w14:paraId="778B8ECC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FF2232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Marfan-Syndrom beim Adoleszenten: Möglichkeiten der radikalen Operation im Bereich der Aortenklappe und Aorta ascendens</w:t>
      </w:r>
    </w:p>
    <w:p w14:paraId="473AFFC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WATCH-Arbeitsgruppe der Schweiz. Gesellschaft für Kardiologie</w:t>
      </w:r>
    </w:p>
    <w:p w14:paraId="3D7478F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Zürich, 13. Juli 1995.</w:t>
      </w:r>
    </w:p>
    <w:p w14:paraId="3851BAF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27DFBF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der thorakalen Aorta: Technik und Fragestellung an der Bildgebung</w:t>
      </w:r>
    </w:p>
    <w:p w14:paraId="2637AD43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Institut für diagnostische Radiologie</w:t>
      </w:r>
    </w:p>
    <w:p w14:paraId="40FEB33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5. Juli 1995</w:t>
      </w:r>
    </w:p>
    <w:p w14:paraId="062E109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03F088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der thorakalen Aorta</w:t>
      </w:r>
    </w:p>
    <w:p w14:paraId="7D37328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Abteilung für Kardiologie, Inselspital</w:t>
      </w:r>
    </w:p>
    <w:p w14:paraId="499A5F2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22. Juni 1995</w:t>
      </w:r>
    </w:p>
    <w:p w14:paraId="42421E2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D8CCCE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der Arteria carotis</w:t>
      </w:r>
    </w:p>
    <w:p w14:paraId="1D9EE13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Fortbildung, Klinik für Thorax,- Herz- und Gefässchirurgie, Inselspital</w:t>
      </w:r>
    </w:p>
    <w:p w14:paraId="7331CBB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Bern, 15. Juni 1995</w:t>
      </w:r>
    </w:p>
    <w:p w14:paraId="5861578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29673E9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Chirurgie de l'insuffisance coronarienne</w:t>
      </w:r>
    </w:p>
    <w:p w14:paraId="78D9065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Gastvortrag an der Jahrestagung der Schweiz. Gesellschaft für Chirurgie</w:t>
      </w:r>
    </w:p>
    <w:p w14:paraId="38D414A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Lugano, 8. Juni 1995</w:t>
      </w:r>
    </w:p>
    <w:p w14:paraId="3B28888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D09AE2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Chirurgie de la veine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cave: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particularités techniques et résultats</w:t>
      </w:r>
    </w:p>
    <w:p w14:paraId="176B009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Schweiz.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Gesellschaft  für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Chirurgie</w:t>
      </w:r>
    </w:p>
    <w:p w14:paraId="7F023BF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Lugano, 8. Juni 1995</w:t>
      </w:r>
    </w:p>
    <w:p w14:paraId="13C3DC9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5BF21638" w14:textId="77777777" w:rsidR="00F35D59" w:rsidRPr="00627694" w:rsidRDefault="00AD5FE0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Transposition der grossen Gefässe: gegenwärtiger Stand und aktuelle Probleme.</w:t>
      </w:r>
    </w:p>
    <w:p w14:paraId="714B573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Kliniken für Kardiovaskuläre Chirurgie und Kardiologie der Medizinischen Hochschule</w:t>
      </w:r>
    </w:p>
    <w:p w14:paraId="725E5A0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  <w:t>Hannover, 31. Mai 1995</w:t>
      </w:r>
    </w:p>
    <w:p w14:paraId="28B1D36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90719A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invasive postoperative hämodynamische Ueberwachung des kardiovaskulären Patienten</w:t>
      </w:r>
    </w:p>
    <w:p w14:paraId="3070580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Institut für Anästhesie und Intensivbehandlung</w:t>
      </w:r>
    </w:p>
    <w:p w14:paraId="60EE43D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Bern, 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Mai 1995</w:t>
      </w:r>
    </w:p>
    <w:p w14:paraId="2FAD382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235091C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Résultats de la chirurgie aortique et carotidienne chez la population gériatrique</w:t>
      </w:r>
    </w:p>
    <w:p w14:paraId="64F5560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Thorax-, Herz- und Gefässchirurgie</w:t>
      </w:r>
    </w:p>
    <w:p w14:paraId="32F36454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Lugano, 6. April 1995</w:t>
      </w:r>
    </w:p>
    <w:p w14:paraId="3E5CAD0D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eastAsia="de-CH"/>
        </w:rPr>
      </w:pPr>
    </w:p>
    <w:p w14:paraId="0467B0F4" w14:textId="77777777" w:rsidR="00F35D59" w:rsidRPr="00AC3CAD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AC3CA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eastAsia="de-CH"/>
        </w:rPr>
        <w:t>In vivo Evaluation der neuen Hemodynamic Plus St. Jude Medical Herzklappe</w:t>
      </w:r>
    </w:p>
    <w:p w14:paraId="18FC435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Schweiz.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Gesellschaft  für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Thorax-, Herz- und Gefässchirurgie</w:t>
      </w:r>
    </w:p>
    <w:p w14:paraId="20AFBA5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Lugano, 6. April 1995</w:t>
      </w:r>
    </w:p>
    <w:p w14:paraId="108B963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560F495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La transposition des grands vaisseaux compliquée par une insuffisance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tricuspidienne: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une indication au switch artériel par nécessité</w:t>
      </w:r>
    </w:p>
    <w:p w14:paraId="237DB51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Schweiz. </w:t>
      </w:r>
      <w:proofErr w:type="gramStart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Gesellschaft  für</w:t>
      </w:r>
      <w:proofErr w:type="gramEnd"/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Thorax-, Herz- und Gefässchirurgie</w:t>
      </w:r>
    </w:p>
    <w:p w14:paraId="28994AC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Lugano, 6. April 1995</w:t>
      </w:r>
    </w:p>
    <w:p w14:paraId="1BD6DE8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1D23D54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Commissurotomie et reconstruction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valvulaire: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le credo du chirurgien</w:t>
      </w:r>
    </w:p>
    <w:p w14:paraId="02B9144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Abteilung für Kardiologie, Klinik für Innere Medizin</w:t>
      </w:r>
    </w:p>
    <w:p w14:paraId="114ABB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Bienne, 2. Februar 1995</w:t>
      </w:r>
    </w:p>
    <w:p w14:paraId="7B14B96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519081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Herzchirurgie und Risikofaktoren: what's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new ?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</w:t>
      </w:r>
    </w:p>
    <w:p w14:paraId="0C5867C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Abteilung für Kardiologie, Inselspital</w:t>
      </w:r>
    </w:p>
    <w:p w14:paraId="3690DAD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Bern-Bellevue, 26. Januar 1995</w:t>
      </w:r>
    </w:p>
    <w:p w14:paraId="6E2906E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6FADC15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Wie kann die Anzahl Transplantationen in der Schweiz erhöht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werden ?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</w:t>
      </w: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Technische Aspekte zur Herztransplantation</w:t>
      </w:r>
    </w:p>
    <w:p w14:paraId="50D9D763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2. Transplantationstag, Swisstransplant</w:t>
      </w:r>
    </w:p>
    <w:p w14:paraId="5028CEED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Beatenberg 20. Januar 1995</w:t>
      </w:r>
    </w:p>
    <w:p w14:paraId="48972B65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6CBF1815" w14:textId="77777777" w:rsidR="00627694" w:rsidRPr="00EF48BD" w:rsidRDefault="00AD5FE0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  <w:r w:rsidR="00627694"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lastRenderedPageBreak/>
        <w:t>1994</w:t>
      </w:r>
    </w:p>
    <w:p w14:paraId="34C88070" w14:textId="77777777" w:rsidR="00627694" w:rsidRPr="00EF48BD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6A689E9A" w14:textId="7A0BE120" w:rsidR="00F35D59" w:rsidRPr="00EF48BD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Internal mammary artery malperfusion: diagnosis, treatment and angiographic verification</w:t>
      </w:r>
    </w:p>
    <w:p w14:paraId="4A995CC7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</w:t>
      </w:r>
    </w:p>
    <w:p w14:paraId="7889082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Den Haag, 25. September 1994</w:t>
      </w:r>
    </w:p>
    <w:p w14:paraId="3C0B5D9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1B117EE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Chirurgie de la veine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cave: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particularités techniques et possibilités thérapeutiques</w:t>
      </w:r>
    </w:p>
    <w:p w14:paraId="093F68F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Union Schweiz. Chirurgischer Gesellschaften</w:t>
      </w:r>
    </w:p>
    <w:p w14:paraId="60A9E8C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Luzern, 22.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September 1994</w:t>
      </w:r>
    </w:p>
    <w:p w14:paraId="7152E99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14D8FA0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Interventions vasculaires en chirurgie oncologique</w:t>
      </w:r>
    </w:p>
    <w:p w14:paraId="62FD088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Union Schweiz. Chirurgischer Gesellschaften</w:t>
      </w:r>
    </w:p>
    <w:p w14:paraId="203E0EE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Luzern, 22. September 1994</w:t>
      </w:r>
    </w:p>
    <w:p w14:paraId="07CE42D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EE69E7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Neues über Björk-Shiley konkavo-konveken Herzklappen</w:t>
      </w:r>
    </w:p>
    <w:p w14:paraId="405A718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Kolloquium in Kardiologie und Herzchirurgie</w:t>
      </w:r>
    </w:p>
    <w:p w14:paraId="68C2459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Zürich, 23. Juni 1994 </w:t>
      </w:r>
    </w:p>
    <w:p w14:paraId="7FF5CF1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4164F2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Unterbrochener Aortenbogen im Erwachsenenalter: Zufallsdiagnose bei einer 72-jährigen Patientin mit schwerer Aorteninsuffizienz</w:t>
      </w:r>
    </w:p>
    <w:p w14:paraId="36E7E5E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Innere Medizin</w:t>
      </w:r>
    </w:p>
    <w:p w14:paraId="796AF0F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Basel, 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Juni 1994</w:t>
      </w:r>
    </w:p>
    <w:p w14:paraId="16AAC96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30FCA17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Résultats de la chirurgie carotidienne et aortique chez la population gériatrique</w:t>
      </w:r>
    </w:p>
    <w:p w14:paraId="66CB75D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Innere Medizin</w:t>
      </w:r>
    </w:p>
    <w:p w14:paraId="2675E0D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9. Juni 1994</w:t>
      </w:r>
    </w:p>
    <w:p w14:paraId="133EDF5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E09BFA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Ethische Normen in der kardiovaskulären Intensivmedizin</w:t>
      </w:r>
    </w:p>
    <w:p w14:paraId="070B31D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Schweiz. Gesellschaft für Intensivpflege</w:t>
      </w:r>
    </w:p>
    <w:p w14:paraId="5384688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Zürich-Wislikofen 3. Juni 1994</w:t>
      </w:r>
    </w:p>
    <w:p w14:paraId="19AA4E2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584B22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Aktuelle Probleme in der Klappenchirurgie, neue Entwicklungen und Aussichten</w:t>
      </w:r>
    </w:p>
    <w:p w14:paraId="3EB2DA9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in der Intensivpflege</w:t>
      </w:r>
    </w:p>
    <w:p w14:paraId="6E7949B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1. März 1994</w:t>
      </w:r>
    </w:p>
    <w:p w14:paraId="3E0EEB4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D64899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Langzeit-Verlauf nach operierter Aortendissektion</w:t>
      </w:r>
    </w:p>
    <w:p w14:paraId="750013D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Im Auftrag der Deutschen Gesellschaft für Herzchirurgie</w:t>
      </w:r>
    </w:p>
    <w:p w14:paraId="1F051337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Weimar, 8. Januar 1994</w:t>
      </w:r>
    </w:p>
    <w:p w14:paraId="20BEFA2D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AF40D40" w14:textId="77777777" w:rsidR="00627694" w:rsidRDefault="00AD5FE0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1993</w:t>
      </w:r>
    </w:p>
    <w:p w14:paraId="3C9CDAEC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599057FA" w14:textId="4FAD0B71" w:rsidR="00F35D59" w:rsidRPr="00627694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Herztransplantation und alternative Massnahmen bei der terminalen koronaren Herzkrankheit</w:t>
      </w:r>
    </w:p>
    <w:p w14:paraId="118C048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College of Transplantation</w:t>
      </w:r>
    </w:p>
    <w:p w14:paraId="4396D921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Basel, 14.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Dezember 1993</w:t>
      </w:r>
    </w:p>
    <w:p w14:paraId="0D14AD45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D47E13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Aprotinin in der Erwachsenen- und Kinderherzchirurgie: die Zürcher Erfahrungen mit unterschiedlicher Dosierung</w:t>
      </w:r>
    </w:p>
    <w:p w14:paraId="7998012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„Blutsparende Massnahmen in der Herzchirurgie“</w:t>
      </w:r>
    </w:p>
    <w:p w14:paraId="5772017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Lausanne, 1. Oktober 1993</w:t>
      </w:r>
    </w:p>
    <w:p w14:paraId="4BAF6EF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2441358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Should heart transplantation for congenital cardiac dis</w:t>
      </w:r>
      <w:r w:rsidR="00AD5FE0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ease be delayed until adult age</w:t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? </w:t>
      </w:r>
    </w:p>
    <w:p w14:paraId="74AE50A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</w:t>
      </w:r>
    </w:p>
    <w:p w14:paraId="5E5A139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Barcelona, 20.September 1993</w:t>
      </w:r>
    </w:p>
    <w:p w14:paraId="40AEE67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0CC562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Diagnose, Prophylaxe und Behandlung der postoperativen pulmonalen Infekte</w:t>
      </w:r>
    </w:p>
    <w:p w14:paraId="0A12A1E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Chirurgische Arbeitsgemeinschaft für Intensiv- und Notfallmedizin der Deutschen Gesellschaft für Chirurgie</w:t>
      </w:r>
    </w:p>
    <w:p w14:paraId="07D95B6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Zürich, 17. September 1993</w:t>
      </w:r>
    </w:p>
    <w:p w14:paraId="389370E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B5E3D0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Blutbedarf bei chirurgischen Eingriffen und Blutsparmassnahmen: Wert des Aprotinin in der chirurgischen Routine</w:t>
      </w:r>
    </w:p>
    <w:p w14:paraId="3957445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Fortbildungskurs der Schweiz. Gesellschaft für Chirurgie und der Vereinigung für Transfusionsmedizin</w:t>
      </w:r>
    </w:p>
    <w:p w14:paraId="63E512B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Ittingen, 4. September 1993</w:t>
      </w:r>
    </w:p>
    <w:p w14:paraId="660D071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CD7130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Prediction of early cardiac morbidity and mortality after aorto-iliac reconstruction: comparison between clinical scoring systems, echocardiography and dipyridamole-thallium scanning</w:t>
      </w:r>
    </w:p>
    <w:p w14:paraId="020169B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Schweiz.Gesellschaft für Angiologie und Gefässchirurgie.</w:t>
      </w:r>
    </w:p>
    <w:p w14:paraId="0B41E64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Frauenfeld-Ittingen, 4. September 1993</w:t>
      </w:r>
    </w:p>
    <w:p w14:paraId="7A2C063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5F837D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Long-term outcome after acute aortic dissection</w:t>
      </w:r>
    </w:p>
    <w:p w14:paraId="1E829D4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Angiologie 1993, Dreiländer-Treffen</w:t>
      </w:r>
    </w:p>
    <w:p w14:paraId="13D9724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24. August 1993</w:t>
      </w:r>
    </w:p>
    <w:p w14:paraId="18020FC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</w:t>
      </w:r>
    </w:p>
    <w:p w14:paraId="2224BE3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Antimicrobial prophylaxis in cardiovascular surgery: a prospective randomized comparative trial of one day cefazolin versus single dose cefuroxime application</w:t>
      </w:r>
    </w:p>
    <w:p w14:paraId="76A1BA7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Intern. Symposium of Chemotherapy</w:t>
      </w:r>
    </w:p>
    <w:p w14:paraId="357B3E73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Hong-Kong, 22.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August 1993</w:t>
      </w:r>
    </w:p>
    <w:p w14:paraId="541785BD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57273D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Notfallsituationen in der kardiovaskulären Chirurgie</w:t>
      </w:r>
    </w:p>
    <w:p w14:paraId="32D299DB" w14:textId="77777777" w:rsidR="00F35D59" w:rsidRPr="002A5AB9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Symposium Notfallmedizin</w:t>
      </w:r>
    </w:p>
    <w:p w14:paraId="54653A7A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Zürich, 13. Juli 1993</w:t>
      </w:r>
    </w:p>
    <w:p w14:paraId="4A8144F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val="en-US" w:eastAsia="de-CH"/>
        </w:rPr>
      </w:pPr>
    </w:p>
    <w:p w14:paraId="2D79E31F" w14:textId="77777777" w:rsidR="00627694" w:rsidRDefault="00627694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en-US" w:eastAsia="de-CH"/>
        </w:rPr>
        <w:br w:type="page"/>
      </w:r>
    </w:p>
    <w:p w14:paraId="5C3EBD99" w14:textId="688766A6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lastRenderedPageBreak/>
        <w:t>Early postoperative pneumonia following cardiac surgery is predictable by preoperative tracheal aspirates but cannot be prevented by prolonged perioperative antibiotic prophylaxis</w:t>
      </w:r>
    </w:p>
    <w:p w14:paraId="6DFC6D9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6th World Congress on Intensive Care Medicine</w:t>
      </w:r>
    </w:p>
    <w:p w14:paraId="080475D3" w14:textId="77777777" w:rsidR="00AD5FE0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Madrid, 14. Juni 1993</w:t>
      </w:r>
    </w:p>
    <w:p w14:paraId="12D5EB91" w14:textId="77777777" w:rsidR="00627694" w:rsidRPr="00627694" w:rsidRDefault="00627694" w:rsidP="0064448B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2E28D5D4" w14:textId="380AD68F" w:rsidR="00F35D59" w:rsidRPr="00627694" w:rsidRDefault="00F35D59" w:rsidP="0064448B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L'aorte thoracique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descendante: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un segment idéal pour les reconstructions itératives des membres inférieurs</w:t>
      </w:r>
    </w:p>
    <w:p w14:paraId="6F9FE60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644792D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Davos, 10. Juni 1993</w:t>
      </w:r>
    </w:p>
    <w:p w14:paraId="28D96A9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37DC1CC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Endokarditis beim Drogensüchtigen und HIV-Patienten: Möglichkeiten und Grenzen der chirurgischen Behandlung</w:t>
      </w:r>
    </w:p>
    <w:p w14:paraId="1249791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Gesellschaften für Kardiologie und Thorax-, Herz- und Gefässchirurgie</w:t>
      </w:r>
    </w:p>
    <w:p w14:paraId="27B6CC3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Basel, 1. April 1993</w:t>
      </w:r>
    </w:p>
    <w:p w14:paraId="2AC5D6B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2CAF7C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Der extra-anatomische Ascendens-Suprazöliakal Aortenbypass in der Behandlung der komplexen oder rezidiverienden Aortenkoarktation</w:t>
      </w:r>
    </w:p>
    <w:p w14:paraId="3F91850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Gesellschaften für Kardiologie und Thorax-, Herz- und Gefässchirurgie</w:t>
      </w:r>
    </w:p>
    <w:p w14:paraId="4CAA678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Basel, 1. April 1993</w:t>
      </w:r>
    </w:p>
    <w:p w14:paraId="4052265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A95CD5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Reoperationen an der thorakalen Aorta: Aetiologie, chirurgische Techniken und Möglichkeiten der Vorbeugung</w:t>
      </w:r>
    </w:p>
    <w:p w14:paraId="4FF283F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Gesellschaften für Kardiologie und Thorax-, Herz- und Gefässchirurgie</w:t>
      </w:r>
    </w:p>
    <w:p w14:paraId="25BDE8B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Basel, 1. April 1993</w:t>
      </w:r>
    </w:p>
    <w:p w14:paraId="01954E4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57E8000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Rôle de la transplantation cardiaque dans le traitement des malformations congénitales complexes chez l'adolescent et l'adulte </w:t>
      </w:r>
    </w:p>
    <w:p w14:paraId="7A562CB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Gesellschaften für Kardiologie und Thorax-, Herz- und Gefässchirurgie</w:t>
      </w:r>
    </w:p>
    <w:p w14:paraId="56FF414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Basel, 1. April 1993</w:t>
      </w:r>
    </w:p>
    <w:p w14:paraId="1978FD8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1A282E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Reoperations after operation on the thoracic aorta: etiology, surgical techniques and prevention</w:t>
      </w:r>
    </w:p>
    <w:p w14:paraId="62858CF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Society of Thoracic Surgeons</w:t>
      </w:r>
    </w:p>
    <w:p w14:paraId="387EF6BE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San Antonio, 25.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Januar 1993</w:t>
      </w:r>
    </w:p>
    <w:p w14:paraId="79CCA445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33BAD552" w14:textId="77777777" w:rsidR="00627694" w:rsidRDefault="00AD5FE0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E211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1992</w:t>
      </w:r>
    </w:p>
    <w:p w14:paraId="24098194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3AC6F5AF" w14:textId="219674BF" w:rsidR="00F35D59" w:rsidRPr="00627694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Wert der intraoperativen Echokardiographie bei Korrektur von angeborenen Herzvitien</w:t>
      </w:r>
    </w:p>
    <w:p w14:paraId="7DCC15E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in Kardiologie: Arbeitsgruppe für Echokardiographie</w:t>
      </w:r>
    </w:p>
    <w:p w14:paraId="1971759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Zürich, 17. Dezember 1992</w:t>
      </w:r>
    </w:p>
    <w:p w14:paraId="30B91C1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4876757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Influence du type de pontage sur la fonction pulmonaire postopératoire</w:t>
      </w:r>
    </w:p>
    <w:p w14:paraId="0385466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Intensivmedizin</w:t>
      </w:r>
    </w:p>
    <w:p w14:paraId="2AEA8DAC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Interlaken, 16. </w:t>
      </w:r>
      <w:r w:rsidRPr="00EF48B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Oktober 1992</w:t>
      </w:r>
    </w:p>
    <w:p w14:paraId="0349D86E" w14:textId="77777777" w:rsidR="00F35D59" w:rsidRPr="00EF48B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</w:pPr>
    </w:p>
    <w:p w14:paraId="4300986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Recurrent rupture of a mycotic ascending aortic aneurysm: a medical and surgical challenge </w:t>
      </w:r>
    </w:p>
    <w:p w14:paraId="08E27F5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</w:t>
      </w:r>
    </w:p>
    <w:p w14:paraId="743CA6C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Genf, 22. September 1992 </w:t>
      </w:r>
    </w:p>
    <w:p w14:paraId="55D7805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762F48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Retrograde ascending aortic dissection: a diagnostic and therapeutic challenge</w:t>
      </w:r>
    </w:p>
    <w:p w14:paraId="3A4C9D7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Association for Cardio-thoracic Surgery</w:t>
      </w:r>
    </w:p>
    <w:p w14:paraId="28429D3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 xml:space="preserve">Genf, 22. September 1992 </w:t>
      </w:r>
    </w:p>
    <w:p w14:paraId="1E9590B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6ADE42A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Influence du type de pontage aorto-coronarien sur la fonction pulmonaire postopératoire</w:t>
      </w:r>
    </w:p>
    <w:p w14:paraId="6BAFF00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Intensivmedizin</w:t>
      </w:r>
    </w:p>
    <w:p w14:paraId="579779EE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Interlaken, 17.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Oktober 1992</w:t>
      </w:r>
    </w:p>
    <w:p w14:paraId="692D8D61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395ADF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Cardiac and hemodynamic effects of infrarenal aortic cross-clamping in patients with and without coronary artery disease</w:t>
      </w:r>
    </w:p>
    <w:p w14:paraId="70407E0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American College of Angiology</w:t>
      </w:r>
    </w:p>
    <w:p w14:paraId="752FB871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New-Orleans, 14.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Oktober 1992</w:t>
      </w:r>
    </w:p>
    <w:p w14:paraId="42C3C874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BEDD8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Abnormer Abgang der linken Kranzarterie aus der Pulmonalarterie: Korrektur ohne Früh- und Spätmortalität in 9 Fällen</w:t>
      </w:r>
    </w:p>
    <w:p w14:paraId="1E8F7A0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Kardiologie</w:t>
      </w:r>
    </w:p>
    <w:p w14:paraId="0149552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Genf, 11.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Juni 1992</w:t>
      </w:r>
    </w:p>
    <w:p w14:paraId="7554A79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4BAF01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Influence du type de pontage aorto-coronarien sur la fonction pulmonaire postopératoire</w:t>
      </w:r>
    </w:p>
    <w:p w14:paraId="13E63EF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Innere Medizin</w:t>
      </w:r>
    </w:p>
    <w:p w14:paraId="030B5E5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Genf, 11.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Juni 1992</w:t>
      </w:r>
    </w:p>
    <w:p w14:paraId="662F98D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4B07F48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Influence du clampage aortique sur la fonction cardiaque lors de chirurgie élective de l’aorte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abdominale: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effets immédiats de la révascularisation coronarienne</w:t>
      </w:r>
    </w:p>
    <w:p w14:paraId="0B3DEB1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6171973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Lausanne, 11. Juni 1992</w:t>
      </w:r>
    </w:p>
    <w:p w14:paraId="5DC3177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067D4B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Resultate der Carotis-Endarterektomie unter besonderer Berücksichtigung der kardialen und neurologischen Komplikationen</w:t>
      </w:r>
    </w:p>
    <w:p w14:paraId="4A5882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408B3CDB" w14:textId="77777777" w:rsidR="00AD5FE0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Lausanne, 11. Juni 1992</w:t>
      </w:r>
    </w:p>
    <w:p w14:paraId="38AA6D95" w14:textId="77777777" w:rsidR="00F35D59" w:rsidRPr="00627694" w:rsidRDefault="00AD5FE0" w:rsidP="0064448B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9D1A80">
        <w:rPr>
          <w:rFonts w:eastAsia="Times New Roman" w:cs="Times New Roman"/>
          <w:i/>
          <w:iCs/>
          <w:color w:val="000000"/>
          <w:sz w:val="24"/>
          <w:szCs w:val="24"/>
          <w:lang w:val="de-DE" w:eastAsia="de-CH"/>
        </w:rPr>
        <w:br w:type="page"/>
      </w:r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 xml:space="preserve">Unilaterale und bilaterale Carotis-Stenose beim kardiochirurgischen Patienten: wann prophylaktisch, wann therapeutisch </w:t>
      </w:r>
      <w:proofErr w:type="gramStart"/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operieren ?</w:t>
      </w:r>
      <w:proofErr w:type="gramEnd"/>
    </w:p>
    <w:p w14:paraId="7D3AC6A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Neurologisches-neurochirurgisches Kolloquium</w:t>
      </w:r>
    </w:p>
    <w:p w14:paraId="52E46A4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26. Mai 1992</w:t>
      </w:r>
    </w:p>
    <w:p w14:paraId="1FCE362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5015D6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Early postoperative thoracic imaging in patients after cardiac surgery</w:t>
      </w:r>
    </w:p>
    <w:p w14:paraId="6067FD7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Deutsche Gesellschaft für Thorax-, Herz- und Gefässchirurgie</w:t>
      </w:r>
    </w:p>
    <w:p w14:paraId="1073DD62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Bonn, 19. Februar 1992</w:t>
      </w:r>
    </w:p>
    <w:p w14:paraId="4800A496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B0102EA" w14:textId="77777777" w:rsidR="00627694" w:rsidRDefault="00627694" w:rsidP="0064448B">
      <w:pPr>
        <w:spacing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</w:p>
    <w:p w14:paraId="10D991E5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1991</w:t>
      </w:r>
    </w:p>
    <w:p w14:paraId="7EBB89E9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5BB6D9DE" w14:textId="05BEAB3A" w:rsidR="00F35D59" w:rsidRPr="00627694" w:rsidRDefault="00F35D59" w:rsidP="00EF48BD">
      <w:pPr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Resultate der isolierten und kombinierten Carotischirurgie</w:t>
      </w:r>
    </w:p>
    <w:p w14:paraId="10D10F8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Kardiologie und Herzchirurgie</w:t>
      </w:r>
    </w:p>
    <w:p w14:paraId="3F4CE3B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Zürich, 19.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Dezember 1991</w:t>
      </w:r>
    </w:p>
    <w:p w14:paraId="03C8B62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5FFD0E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Cardiac transplantation 1991: improved early and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long term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results through a more adapted immunossuppression</w:t>
      </w:r>
    </w:p>
    <w:p w14:paraId="01FD06C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College of Transplantation</w:t>
      </w:r>
    </w:p>
    <w:p w14:paraId="62F8EABC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Annecy, 20. </w:t>
      </w:r>
      <w:r w:rsidRPr="002A5AB9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November 1991</w:t>
      </w:r>
    </w:p>
    <w:p w14:paraId="0252193A" w14:textId="77777777" w:rsidR="00F35D59" w:rsidRPr="002A5AB9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29E71E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Trasylol in der Herzchirurgie: Resultate nach Anwendung mit unterschiedlicher Dosierung</w:t>
      </w:r>
    </w:p>
    <w:p w14:paraId="33848EB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Intensivmedizin</w:t>
      </w:r>
    </w:p>
    <w:p w14:paraId="7F643DF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Davos, 17.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Oktober 1991</w:t>
      </w:r>
    </w:p>
    <w:p w14:paraId="43A97EF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58780AD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Early postoperative thoracic imaging in patients after cardiac surgery. </w:t>
      </w: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A prospective evaluation </w:t>
      </w:r>
    </w:p>
    <w:p w14:paraId="1045B14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  <w:t>Schweiz. Gesellschaft für Intensivmedizin</w:t>
      </w:r>
    </w:p>
    <w:p w14:paraId="5CAEC75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  <w:t>Davos, 17. Oktober 1991</w:t>
      </w:r>
    </w:p>
    <w:p w14:paraId="3822003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0B6F0CE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Particularités et résultats de la chirurgie de l'aorte abdominale suprarénale</w:t>
      </w:r>
    </w:p>
    <w:p w14:paraId="3E4DF7D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Eurochirurgie</w:t>
      </w:r>
    </w:p>
    <w:p w14:paraId="5029E6B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Paris, 30. September 1991</w:t>
      </w:r>
    </w:p>
    <w:p w14:paraId="7285051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74216B4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Extension d'un hypernéphrome dans le ventricule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droit: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résection curative à l'aide de la circulation extracorporelle </w:t>
      </w:r>
    </w:p>
    <w:p w14:paraId="411D122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Eurochirurgie</w:t>
      </w:r>
    </w:p>
    <w:p w14:paraId="134E452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Paris, 30. September 1991</w:t>
      </w:r>
    </w:p>
    <w:p w14:paraId="3CBF9A9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D9B9B1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Does coronary surgery improve severe reduced left ventricular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function ?</w:t>
      </w:r>
      <w:proofErr w:type="gramEnd"/>
    </w:p>
    <w:p w14:paraId="759A306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Association for Cardiothoracic Surgery, </w:t>
      </w:r>
    </w:p>
    <w:p w14:paraId="373EBD5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London, 23. September 1991</w:t>
      </w:r>
    </w:p>
    <w:p w14:paraId="7CF2DD8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C28F72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Coronary revascularization combined with vascular procedures</w:t>
      </w:r>
    </w:p>
    <w:p w14:paraId="1A9E8A15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Association for Cardiothoracic Surgery </w:t>
      </w:r>
    </w:p>
    <w:p w14:paraId="4F24053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London, 23. September 1991</w:t>
      </w:r>
    </w:p>
    <w:p w14:paraId="33E91B0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0BE7B5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retroperitoneal approach in elective infrarenal aortic surgery</w:t>
      </w:r>
    </w:p>
    <w:p w14:paraId="768D867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International Surgical Week </w:t>
      </w:r>
    </w:p>
    <w:p w14:paraId="2E6DBF8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Stockholm, 25. August 1991</w:t>
      </w:r>
    </w:p>
    <w:p w14:paraId="435A898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35A927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Modified technique in orthotopic heart transplantation reduces tricuspid incompetence</w:t>
      </w:r>
    </w:p>
    <w:p w14:paraId="44B2200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International Surgical Week </w:t>
      </w:r>
    </w:p>
    <w:p w14:paraId="0083478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Stockholm, 25. August 1991</w:t>
      </w:r>
    </w:p>
    <w:p w14:paraId="475B7BC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BA85F8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Gefässchirurgie bei der geriatrischen Bevölkerung</w:t>
      </w:r>
    </w:p>
    <w:p w14:paraId="25669CDC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Angiologie</w:t>
      </w:r>
    </w:p>
    <w:p w14:paraId="6C9C685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17. Juni 1991</w:t>
      </w:r>
    </w:p>
    <w:p w14:paraId="475B5880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165EF541" w14:textId="77777777" w:rsidR="00F35D59" w:rsidRPr="00627694" w:rsidRDefault="00AD5FE0" w:rsidP="00EF48BD">
      <w:pPr>
        <w:spacing w:after="0" w:line="240" w:lineRule="auto"/>
        <w:outlineLvl w:val="0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Chirurgie der suprarenalen Aorta: Früh- und Spätresultate</w:t>
      </w:r>
    </w:p>
    <w:p w14:paraId="53F36E6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3CDFD45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Lugano, 6.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Juni 1991</w:t>
      </w:r>
    </w:p>
    <w:p w14:paraId="71E2D74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266A141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Invasion du ventricule droit par un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hypernéphrome: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résection curative à l’aide de la circulation extracorporelle</w:t>
      </w:r>
    </w:p>
    <w:p w14:paraId="4E927B7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649789C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Lugano, 6. Juni 1991</w:t>
      </w:r>
    </w:p>
    <w:p w14:paraId="248C7ED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</w:t>
      </w:r>
    </w:p>
    <w:p w14:paraId="3CE9D94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Endokarditischirurgie beim Drogensüchtigen: Möglichkeiten und Grenzen </w:t>
      </w:r>
    </w:p>
    <w:p w14:paraId="7240C82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Innere Medizin</w:t>
      </w:r>
    </w:p>
    <w:p w14:paraId="3A4BD18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Lugano, 16.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Mai 1991</w:t>
      </w:r>
    </w:p>
    <w:p w14:paraId="09B1A24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EAB31C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Coronary revascularization combined with vascular procedures</w:t>
      </w:r>
    </w:p>
    <w:p w14:paraId="08A214D6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Coronary Surgery in Arge Alp and Pentagonale</w:t>
      </w:r>
    </w:p>
    <w:p w14:paraId="4D06125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de-DE" w:eastAsia="de-CH"/>
        </w:rPr>
        <w:t>Salzburg, 30. Mai 1991</w:t>
      </w:r>
    </w:p>
    <w:p w14:paraId="7CFB2B3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AB69881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Vaskuläre Komplikationen der akuten Aortendissektion </w:t>
      </w:r>
    </w:p>
    <w:p w14:paraId="5A05628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Kardiologie und Thorax- Herz- und Gefässchirurgie</w:t>
      </w:r>
    </w:p>
    <w:p w14:paraId="1BA0E04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Zürich, 11.-13. April 1991</w:t>
      </w:r>
    </w:p>
    <w:p w14:paraId="05C9EA5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E2F51C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Perioperativer Myokardinfarkt ohne Graftverschluss: eine prospektive, invasive Studie </w:t>
      </w:r>
    </w:p>
    <w:p w14:paraId="686076F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Kardiologie und Thorax- Herz- und Gefässchirurgie</w:t>
      </w:r>
    </w:p>
    <w:p w14:paraId="57C196E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11.-13. April 1991</w:t>
      </w:r>
    </w:p>
    <w:p w14:paraId="38C6472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9A5527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Zur Operationsindikation der pulmonalen av Fistel bei Morbus Osler</w:t>
      </w:r>
    </w:p>
    <w:p w14:paraId="4659F6F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Kardiologie und Thorax- Herz- und Gefässchirurgie</w:t>
      </w:r>
    </w:p>
    <w:p w14:paraId="04639FF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11.-13. April 1991</w:t>
      </w:r>
    </w:p>
    <w:p w14:paraId="7CFBCE5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326FD9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Vorteile des retroperitonealen Zuganges in der Chirurgie der infrarenalen Aorta </w:t>
      </w:r>
    </w:p>
    <w:p w14:paraId="69DBC04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Kardiologie und Thorax- Herz- und Gefässchirurgie</w:t>
      </w:r>
    </w:p>
    <w:p w14:paraId="2E6D557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  <w:t>Zürich, 11.-13. April 1991</w:t>
      </w:r>
    </w:p>
    <w:p w14:paraId="33757E7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D8278B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Right heart failure after cardiac transplantation: the influence of donor management</w:t>
      </w:r>
    </w:p>
    <w:p w14:paraId="515D251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College of Transplantation</w:t>
      </w:r>
    </w:p>
    <w:p w14:paraId="7D65012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Stockholm, 9. April 1991</w:t>
      </w:r>
    </w:p>
    <w:p w14:paraId="26EA238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F622E0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Assessment of tissue oxygenation by H2-electrodes: experimental evaluation and preliminary clinical results </w:t>
      </w:r>
    </w:p>
    <w:p w14:paraId="748D055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Department of Cardiovascular Surgery, Akademic Ziekenhuis</w:t>
      </w:r>
    </w:p>
    <w:p w14:paraId="6113581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Amsterdam, 3. März 1991</w:t>
      </w:r>
    </w:p>
    <w:p w14:paraId="3E2730B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0084A577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Chirurgie der suprarenalen Aorta: Technik und Resultate</w:t>
      </w:r>
    </w:p>
    <w:p w14:paraId="7BCC768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Fortbildung Departement Chirurgie</w:t>
      </w:r>
    </w:p>
    <w:p w14:paraId="6DED2BDB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12. Januar 1991</w:t>
      </w:r>
    </w:p>
    <w:p w14:paraId="3EB8691E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7BA6B889" w14:textId="77777777" w:rsidR="00627694" w:rsidRDefault="00E20D1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1990</w:t>
      </w:r>
    </w:p>
    <w:p w14:paraId="6359AE83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43A587C7" w14:textId="46025A94" w:rsidR="00F35D59" w:rsidRPr="00627694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Kritische koronare und periphere Ischämie: Indikationen, Technik und Resultate der simultanen Revaskularisation</w:t>
      </w:r>
    </w:p>
    <w:p w14:paraId="4056BC0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Angiologie</w:t>
      </w:r>
    </w:p>
    <w:p w14:paraId="5A773C9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Frauenfeld-Ittingen, 9.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November 1990</w:t>
      </w:r>
    </w:p>
    <w:p w14:paraId="2B5D537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3657BC72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The retroperitoneal approach in elective, infrarenal aortic surgery </w:t>
      </w:r>
    </w:p>
    <w:p w14:paraId="5EE52E70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Eurochirurgie</w:t>
      </w:r>
    </w:p>
    <w:p w14:paraId="1933746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Paris, 1. Oktober 1990</w:t>
      </w:r>
    </w:p>
    <w:p w14:paraId="6605549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758B993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Simultaneous coronary artery bypass and vascular operation: indications, technique and results </w:t>
      </w:r>
    </w:p>
    <w:p w14:paraId="0780F9A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Eurochirurgie</w:t>
      </w:r>
    </w:p>
    <w:p w14:paraId="79F6DB2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Paris, 1. Oktober 1990 </w:t>
      </w:r>
    </w:p>
    <w:p w14:paraId="0E43472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460E970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Vascular complications associated with acute aortic dissection</w:t>
      </w:r>
    </w:p>
    <w:p w14:paraId="38C5209E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Symposium on Management of Aortic Aneurysms</w:t>
      </w:r>
    </w:p>
    <w:p w14:paraId="7D8119E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Wien, 28. September 1990</w:t>
      </w:r>
    </w:p>
    <w:p w14:paraId="5CCB77D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04C1C43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Dealing with dilated ascending aorta during aortic valve replacement: advantages of conservative surgical approach</w:t>
      </w:r>
    </w:p>
    <w:p w14:paraId="1891E3B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European Association for Cardiothoracic Surgery </w:t>
      </w:r>
    </w:p>
    <w:p w14:paraId="2FD922D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Naples 17.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September 1990</w:t>
      </w:r>
    </w:p>
    <w:p w14:paraId="38198F2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4794D1B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Traitement chirurgical des lésions anévrysmales de l’artère carotide extra-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crânienne: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 xml:space="preserve"> analyse de 6 cas</w:t>
      </w:r>
    </w:p>
    <w:p w14:paraId="333DFC1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Union Schweiz. Chirurgischer Gesellschaften</w:t>
      </w:r>
    </w:p>
    <w:p w14:paraId="6BFD21C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Luzern, 20.-22.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September 1990 </w:t>
      </w:r>
    </w:p>
    <w:p w14:paraId="690588D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145F66C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The retroperitoneal approach: an excellent alternative to the transperitoneal approach in elective, infrarenal aortic surgery</w:t>
      </w:r>
    </w:p>
    <w:p w14:paraId="2AF62BB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Union Schweiz. Chirurgischer Gesellschaften</w:t>
      </w:r>
    </w:p>
    <w:p w14:paraId="40F711D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Luzern, 20.-22.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September 1990 </w:t>
      </w:r>
    </w:p>
    <w:p w14:paraId="6175796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val="en-US" w:eastAsia="de-CH"/>
        </w:rPr>
      </w:pPr>
    </w:p>
    <w:p w14:paraId="72BFDCC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Peritoneal dialysis in treatment of low cardiac output after major cardiac surgery in children and infants </w:t>
      </w:r>
    </w:p>
    <w:p w14:paraId="4586A9F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European Society of Intensive Care Medicine</w:t>
      </w:r>
    </w:p>
    <w:p w14:paraId="5A34697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Amsterdam, 8. Juni 1990</w:t>
      </w:r>
    </w:p>
    <w:p w14:paraId="27BFAFB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7FC3AD2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Ist das postoperative Pneumonierisiko bei herzchirurgischen Patienten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voraussagbar ?</w:t>
      </w:r>
      <w:proofErr w:type="gramEnd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 </w:t>
      </w:r>
    </w:p>
    <w:p w14:paraId="10D6B68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Intensivmedizin</w:t>
      </w:r>
    </w:p>
    <w:p w14:paraId="1825B243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Lausanne, 10.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Mai 1990</w:t>
      </w:r>
    </w:p>
    <w:p w14:paraId="79347DE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</w:p>
    <w:p w14:paraId="6DCF887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Assessment of the postoperative risk of lower respiratory tract infection after cardiac surgery </w:t>
      </w:r>
    </w:p>
    <w:p w14:paraId="4DB262C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 xml:space="preserve">1st International Conference on the Prevention of Infection </w:t>
      </w:r>
    </w:p>
    <w:p w14:paraId="4F84D67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Nice, 2. Mai 1990</w:t>
      </w:r>
    </w:p>
    <w:p w14:paraId="36239EF1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F9560FD" w14:textId="77777777" w:rsidR="00F35D59" w:rsidRPr="00627694" w:rsidRDefault="00E20D1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F35D59"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lastRenderedPageBreak/>
        <w:t>Gefässoperationen mit simultaner koronarer Revaskularisation: Notwendigkeit, Technik und Resultate</w:t>
      </w:r>
    </w:p>
    <w:p w14:paraId="70B690C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Deutsche Gesellschaft für Chirurgie</w:t>
      </w:r>
    </w:p>
    <w:p w14:paraId="26DD8F25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Berlin, 17. April 1990</w:t>
      </w:r>
    </w:p>
    <w:p w14:paraId="1CC9385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6E840AE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Peritonealdialyse in der Behandlung des postoperativen Herzversagens bei Kleinkindern</w:t>
      </w:r>
    </w:p>
    <w:p w14:paraId="5AA3CFF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Thorax-, Herz- und Gefässchirurgie</w:t>
      </w:r>
    </w:p>
    <w:p w14:paraId="596EBEB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Genf, 5. April 1990</w:t>
      </w:r>
    </w:p>
    <w:p w14:paraId="0896D62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DA2A36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Simultane Koronar- und Gefässchirurgische Eingriffe: Indikationen, Technik und Resultate</w:t>
      </w:r>
    </w:p>
    <w:p w14:paraId="0363B5AF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Thorax-, Herz- und Gefässchirurgie</w:t>
      </w:r>
    </w:p>
    <w:p w14:paraId="233DB97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Genf, 5. April 1990</w:t>
      </w:r>
    </w:p>
    <w:p w14:paraId="11FFE6B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2143AD7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Langzeitverlauf koronarchirurgischer Eingriffe bei Patienten mit eingeschränkter linksventrikulärer Funktion</w:t>
      </w:r>
    </w:p>
    <w:p w14:paraId="3C6268AD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Thorax-, Herz- und Gefässchirurgie</w:t>
      </w:r>
    </w:p>
    <w:p w14:paraId="2656826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Genf, 5. April 1990</w:t>
      </w:r>
    </w:p>
    <w:p w14:paraId="5FD55CD1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756AEF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Peritonealdialyse in der Behandlung des postoperativen Herzversagens bei Kleinkindern</w:t>
      </w:r>
    </w:p>
    <w:p w14:paraId="738423C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Deutsche Gesellschaft für Thorax-, Herz- und Gefässchirurgie</w:t>
      </w:r>
    </w:p>
    <w:p w14:paraId="2F5DA3D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Bad-Nauheim, 22.Februar 1990</w:t>
      </w:r>
    </w:p>
    <w:p w14:paraId="3664715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465DBDF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Das nicht apikale, in die Thoraxwand infiltrierende Bronchuskarzinom: Konzepte der kombinierten Strahlentherapie und Chirurgie</w:t>
      </w:r>
    </w:p>
    <w:p w14:paraId="154DD45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Deutsche Gesellschaft für Thorax-, Herz- und Gefässchirurgie</w:t>
      </w:r>
    </w:p>
    <w:p w14:paraId="65D81A78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Bad-Nauheim, 22.Februar 1990</w:t>
      </w:r>
    </w:p>
    <w:p w14:paraId="2E7C5A04" w14:textId="77777777" w:rsidR="00F35D59" w:rsidRPr="009D1A80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0288D420" w14:textId="77777777" w:rsidR="00627694" w:rsidRDefault="00E20D1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  <w:r w:rsidRPr="009D1A8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br w:type="page"/>
      </w:r>
      <w:r w:rsid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  <w:lastRenderedPageBreak/>
        <w:t>1989</w:t>
      </w:r>
    </w:p>
    <w:p w14:paraId="3691959F" w14:textId="77777777" w:rsidR="00627694" w:rsidRDefault="00627694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de-DE" w:eastAsia="de-CH"/>
        </w:rPr>
      </w:pPr>
    </w:p>
    <w:p w14:paraId="73961EEC" w14:textId="563E7EC1" w:rsidR="00F35D59" w:rsidRPr="00627694" w:rsidRDefault="00F35D59" w:rsidP="0064448B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Die Photoplethysmographie als quantifizierbare Messmethode des ambulanten Venendruckes</w:t>
      </w:r>
    </w:p>
    <w:p w14:paraId="612D2AE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Vereinigung der Mittelrheinischen Chirurgen</w:t>
      </w:r>
    </w:p>
    <w:p w14:paraId="1CD40B2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 September 1989</w:t>
      </w:r>
    </w:p>
    <w:p w14:paraId="0DBBCCB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rPr>
          <w:rFonts w:ascii="Calibri" w:eastAsia="Times New Roman" w:hAnsi="Calibri" w:cs="Times New Roman"/>
          <w:color w:val="000000"/>
          <w:highlight w:val="yellow"/>
          <w:lang w:eastAsia="de-CH"/>
        </w:rPr>
      </w:pPr>
    </w:p>
    <w:p w14:paraId="78A8D574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Duodenum und Pankreas: Fussangeln beim stumpfen Bauchtrauma</w:t>
      </w:r>
    </w:p>
    <w:p w14:paraId="0011A899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Vereinigung der Mittelrheinischen Chirurgen</w:t>
      </w:r>
    </w:p>
    <w:p w14:paraId="407DA6F6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Zürich, 29. September 1989</w:t>
      </w:r>
    </w:p>
    <w:p w14:paraId="2F7AF9BF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BCBD55A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Die Photoplethysmographie als quantifizierbare Messmethode des ambulanten Venendruckes: Evaluation am Gesunden und bei Patienten mit chronisch-venöser Insuffizienz </w:t>
      </w:r>
    </w:p>
    <w:p w14:paraId="75C4A3A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Dreiländer-Treffen der Angiologie-Gesellschaften</w:t>
      </w:r>
    </w:p>
    <w:p w14:paraId="13C816B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Montreux, 6.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September 1989</w:t>
      </w:r>
    </w:p>
    <w:p w14:paraId="7E1C2F7C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1A56B36B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Rupture d’un hématome sous-capsulaire hépatique dans le post-partum associée à un syndrôme d’HELLP.</w:t>
      </w:r>
    </w:p>
    <w:p w14:paraId="0B2DBDA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74D188D4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Interlaken, 8. </w:t>
      </w: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fr-CH" w:eastAsia="de-CH"/>
        </w:rPr>
        <w:t>Juni 1989</w:t>
      </w:r>
    </w:p>
    <w:p w14:paraId="257B331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fr-CH" w:eastAsia="de-CH"/>
        </w:rPr>
      </w:pPr>
    </w:p>
    <w:p w14:paraId="0262C502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fr-CH" w:eastAsia="de-CH"/>
        </w:rPr>
        <w:t>Diagnostic, étiologie et traitement de la cholangite après chirurgie bilio-digestive</w:t>
      </w:r>
    </w:p>
    <w:p w14:paraId="222C893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2197B76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Interlaken, 8. Juni 1989</w:t>
      </w:r>
    </w:p>
    <w:p w14:paraId="5463C76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12E5A438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Der pyogene Leberabszess: eine Indikation für die chirugische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Drainage ?</w:t>
      </w:r>
      <w:proofErr w:type="gramEnd"/>
    </w:p>
    <w:p w14:paraId="0ED9BE1B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Chirurgie</w:t>
      </w:r>
    </w:p>
    <w:p w14:paraId="525EC968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 xml:space="preserve">Interlaken, 8. </w:t>
      </w:r>
      <w:r w:rsidRPr="00AC3CAD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Juni 1989</w:t>
      </w:r>
    </w:p>
    <w:p w14:paraId="19616C15" w14:textId="77777777" w:rsidR="00F35D59" w:rsidRPr="00AC3CAD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666867A4" w14:textId="77777777" w:rsidR="00627694" w:rsidRPr="00AC3CAD" w:rsidRDefault="00627694" w:rsidP="0064448B">
      <w:pPr>
        <w:spacing w:line="240" w:lineRule="auto"/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</w:pPr>
      <w:r w:rsidRPr="00AC3CAD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de-CH"/>
        </w:rPr>
        <w:br w:type="page"/>
      </w:r>
    </w:p>
    <w:p w14:paraId="4E5CFDF5" w14:textId="77777777" w:rsidR="00627694" w:rsidRDefault="00627694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  <w:lastRenderedPageBreak/>
        <w:t>1986-1988</w:t>
      </w:r>
    </w:p>
    <w:p w14:paraId="4723B31C" w14:textId="77777777" w:rsidR="00627694" w:rsidRDefault="00627694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lang w:val="en-US" w:eastAsia="de-CH"/>
        </w:rPr>
      </w:pPr>
    </w:p>
    <w:p w14:paraId="497C182D" w14:textId="608771C0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Is radiotherapy prior to surgical resection indicated for bronchogenic carcinoma with chest wall infiltration and for Pancoast </w:t>
      </w:r>
      <w:proofErr w:type="gramStart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>tumors ?</w:t>
      </w:r>
      <w:proofErr w:type="gramEnd"/>
      <w:r w:rsidRPr="00627694"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val="en-US" w:eastAsia="de-CH"/>
        </w:rPr>
        <w:t xml:space="preserve"> </w:t>
      </w:r>
    </w:p>
    <w:p w14:paraId="38B8592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val="en-US"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en-US" w:eastAsia="de-CH"/>
        </w:rPr>
        <w:t>5th World Conference on Lung Cancer</w:t>
      </w:r>
    </w:p>
    <w:p w14:paraId="13420398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Interlaken, 28. August 1988</w:t>
      </w:r>
    </w:p>
    <w:p w14:paraId="66909570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3C1E4DE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 xml:space="preserve">Das in die Thoraxwand infiltrierende Bronchuskarzinom: vorbestrahlen und </w:t>
      </w:r>
      <w:proofErr w:type="gramStart"/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operieren ?</w:t>
      </w:r>
      <w:proofErr w:type="gramEnd"/>
    </w:p>
    <w:p w14:paraId="50760A2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Thorax-, Herz- und Gefässchirurgie</w:t>
      </w:r>
    </w:p>
    <w:p w14:paraId="5B70CE37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eastAsia="de-CH"/>
        </w:rPr>
        <w:t>Zürich, 17. März 1988</w:t>
      </w:r>
    </w:p>
    <w:p w14:paraId="11A3EF79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</w:p>
    <w:p w14:paraId="5926A01D" w14:textId="77777777" w:rsidR="00F35D59" w:rsidRPr="00627694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b/>
          <w:bCs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b/>
          <w:bCs/>
          <w:i/>
          <w:iCs/>
          <w:color w:val="000000"/>
          <w:sz w:val="24"/>
          <w:szCs w:val="24"/>
          <w:highlight w:val="yellow"/>
          <w:lang w:val="de-DE" w:eastAsia="de-CH"/>
        </w:rPr>
        <w:t>Zur speziellen Problematik der chirurgischen Behandlung der postaktinischen sero-konstriktiven Perikarditis</w:t>
      </w:r>
    </w:p>
    <w:p w14:paraId="39D96A5A" w14:textId="77777777" w:rsidR="00F35D59" w:rsidRPr="00627694" w:rsidRDefault="00F35D59" w:rsidP="00EF48BD">
      <w:pPr>
        <w:tabs>
          <w:tab w:val="left" w:pos="10160"/>
        </w:tabs>
        <w:spacing w:after="0" w:line="240" w:lineRule="auto"/>
        <w:jc w:val="both"/>
        <w:outlineLvl w:val="0"/>
        <w:rPr>
          <w:rFonts w:eastAsia="Times New Roman" w:cs="Arial"/>
          <w:i/>
          <w:iCs/>
          <w:color w:val="000000"/>
          <w:sz w:val="24"/>
          <w:szCs w:val="24"/>
          <w:highlight w:val="yellow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Schweiz. Gesellschaft für Thorax-, Herz- und Gefässchirurgie</w:t>
      </w:r>
    </w:p>
    <w:p w14:paraId="64D1D529" w14:textId="77777777" w:rsidR="00F35D59" w:rsidRPr="006506A7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  <w:r w:rsidRPr="00627694">
        <w:rPr>
          <w:rFonts w:eastAsia="Times New Roman" w:cs="Times New Roman"/>
          <w:i/>
          <w:iCs/>
          <w:color w:val="000000"/>
          <w:sz w:val="24"/>
          <w:szCs w:val="24"/>
          <w:highlight w:val="yellow"/>
          <w:lang w:val="de-DE" w:eastAsia="de-CH"/>
        </w:rPr>
        <w:t>Bern, 18. April 1986</w:t>
      </w:r>
    </w:p>
    <w:p w14:paraId="60EB7742" w14:textId="77777777" w:rsidR="00F35D59" w:rsidRPr="006506A7" w:rsidRDefault="00F35D59" w:rsidP="0064448B">
      <w:pPr>
        <w:tabs>
          <w:tab w:val="left" w:pos="10160"/>
        </w:tabs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de-CH"/>
        </w:rPr>
      </w:pPr>
    </w:p>
    <w:p w14:paraId="444B185C" w14:textId="77777777" w:rsidR="00BF67FA" w:rsidRDefault="00BF67FA" w:rsidP="0064448B">
      <w:pPr>
        <w:spacing w:line="240" w:lineRule="auto"/>
      </w:pPr>
    </w:p>
    <w:sectPr w:rsidR="00BF67FA" w:rsidSect="00BF67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38642" w14:textId="77777777" w:rsidR="00BD0BA1" w:rsidRDefault="00BD0BA1" w:rsidP="006506A7">
      <w:pPr>
        <w:spacing w:after="0" w:line="240" w:lineRule="auto"/>
      </w:pPr>
      <w:r>
        <w:separator/>
      </w:r>
    </w:p>
  </w:endnote>
  <w:endnote w:type="continuationSeparator" w:id="0">
    <w:p w14:paraId="11E0884B" w14:textId="77777777" w:rsidR="00BD0BA1" w:rsidRDefault="00BD0BA1" w:rsidP="0065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0A3EB" w14:textId="77777777" w:rsidR="00BD0BA1" w:rsidRDefault="00BD0BA1" w:rsidP="006506A7">
      <w:pPr>
        <w:spacing w:after="0" w:line="240" w:lineRule="auto"/>
      </w:pPr>
      <w:r>
        <w:separator/>
      </w:r>
    </w:p>
  </w:footnote>
  <w:footnote w:type="continuationSeparator" w:id="0">
    <w:p w14:paraId="61578EC2" w14:textId="77777777" w:rsidR="00BD0BA1" w:rsidRDefault="00BD0BA1" w:rsidP="00650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70298B"/>
    <w:multiLevelType w:val="hybridMultilevel"/>
    <w:tmpl w:val="35E87E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37BE"/>
    <w:multiLevelType w:val="hybridMultilevel"/>
    <w:tmpl w:val="75E414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44230"/>
    <w:multiLevelType w:val="hybridMultilevel"/>
    <w:tmpl w:val="F22870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709A9"/>
    <w:multiLevelType w:val="hybridMultilevel"/>
    <w:tmpl w:val="CE763A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B3001"/>
    <w:multiLevelType w:val="multilevel"/>
    <w:tmpl w:val="9FCA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F064AD"/>
    <w:multiLevelType w:val="hybridMultilevel"/>
    <w:tmpl w:val="F86025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6A7"/>
    <w:rsid w:val="000068FB"/>
    <w:rsid w:val="00007EF2"/>
    <w:rsid w:val="000122A4"/>
    <w:rsid w:val="000252D5"/>
    <w:rsid w:val="00025EFF"/>
    <w:rsid w:val="000326FF"/>
    <w:rsid w:val="00060381"/>
    <w:rsid w:val="0008047C"/>
    <w:rsid w:val="000858C7"/>
    <w:rsid w:val="00090CF0"/>
    <w:rsid w:val="000A0B81"/>
    <w:rsid w:val="000A1FAB"/>
    <w:rsid w:val="000A5EC8"/>
    <w:rsid w:val="000E08EB"/>
    <w:rsid w:val="000F0004"/>
    <w:rsid w:val="000F79BE"/>
    <w:rsid w:val="00105834"/>
    <w:rsid w:val="00114972"/>
    <w:rsid w:val="001261AA"/>
    <w:rsid w:val="00126329"/>
    <w:rsid w:val="0012657F"/>
    <w:rsid w:val="00132A4C"/>
    <w:rsid w:val="00137C5F"/>
    <w:rsid w:val="00141E82"/>
    <w:rsid w:val="00153F36"/>
    <w:rsid w:val="00163573"/>
    <w:rsid w:val="00164CED"/>
    <w:rsid w:val="00164FBB"/>
    <w:rsid w:val="00165CEE"/>
    <w:rsid w:val="00174281"/>
    <w:rsid w:val="001757A1"/>
    <w:rsid w:val="00176C97"/>
    <w:rsid w:val="00184A87"/>
    <w:rsid w:val="00193496"/>
    <w:rsid w:val="001A12B2"/>
    <w:rsid w:val="001A2CED"/>
    <w:rsid w:val="001B2232"/>
    <w:rsid w:val="001C50A8"/>
    <w:rsid w:val="001C776B"/>
    <w:rsid w:val="001C792B"/>
    <w:rsid w:val="001D55C2"/>
    <w:rsid w:val="001D5879"/>
    <w:rsid w:val="001F1541"/>
    <w:rsid w:val="0020199B"/>
    <w:rsid w:val="00204285"/>
    <w:rsid w:val="002052E7"/>
    <w:rsid w:val="002124B2"/>
    <w:rsid w:val="00223502"/>
    <w:rsid w:val="00233607"/>
    <w:rsid w:val="00234FA2"/>
    <w:rsid w:val="00240EDF"/>
    <w:rsid w:val="00242A10"/>
    <w:rsid w:val="002473C4"/>
    <w:rsid w:val="00255DCC"/>
    <w:rsid w:val="002601EE"/>
    <w:rsid w:val="00267311"/>
    <w:rsid w:val="00270ECC"/>
    <w:rsid w:val="002712B2"/>
    <w:rsid w:val="00274E24"/>
    <w:rsid w:val="00282DF2"/>
    <w:rsid w:val="00290FF0"/>
    <w:rsid w:val="00291B68"/>
    <w:rsid w:val="00293B57"/>
    <w:rsid w:val="002A1AD4"/>
    <w:rsid w:val="002A5AB9"/>
    <w:rsid w:val="002A761E"/>
    <w:rsid w:val="002B483C"/>
    <w:rsid w:val="002B73F2"/>
    <w:rsid w:val="002C4F63"/>
    <w:rsid w:val="002D44F1"/>
    <w:rsid w:val="002D53D5"/>
    <w:rsid w:val="002E183B"/>
    <w:rsid w:val="002E5614"/>
    <w:rsid w:val="002E659B"/>
    <w:rsid w:val="002F191C"/>
    <w:rsid w:val="0030156A"/>
    <w:rsid w:val="00303A6A"/>
    <w:rsid w:val="00307309"/>
    <w:rsid w:val="0032110B"/>
    <w:rsid w:val="003224F2"/>
    <w:rsid w:val="0032544F"/>
    <w:rsid w:val="00340AC6"/>
    <w:rsid w:val="003437A6"/>
    <w:rsid w:val="00377069"/>
    <w:rsid w:val="00382C7D"/>
    <w:rsid w:val="0038351F"/>
    <w:rsid w:val="00384827"/>
    <w:rsid w:val="00393380"/>
    <w:rsid w:val="003959DB"/>
    <w:rsid w:val="00397231"/>
    <w:rsid w:val="00397CB0"/>
    <w:rsid w:val="003A2E22"/>
    <w:rsid w:val="003B04B8"/>
    <w:rsid w:val="003B4BE8"/>
    <w:rsid w:val="003D10C4"/>
    <w:rsid w:val="003D3491"/>
    <w:rsid w:val="003D34E4"/>
    <w:rsid w:val="003D6A28"/>
    <w:rsid w:val="003F719A"/>
    <w:rsid w:val="00400FC9"/>
    <w:rsid w:val="0041175D"/>
    <w:rsid w:val="004268FC"/>
    <w:rsid w:val="004542EA"/>
    <w:rsid w:val="0045646B"/>
    <w:rsid w:val="00470A99"/>
    <w:rsid w:val="00472F24"/>
    <w:rsid w:val="00481C38"/>
    <w:rsid w:val="00482AD0"/>
    <w:rsid w:val="00487884"/>
    <w:rsid w:val="0049079B"/>
    <w:rsid w:val="00490BF0"/>
    <w:rsid w:val="004A4266"/>
    <w:rsid w:val="004B0521"/>
    <w:rsid w:val="004C56E0"/>
    <w:rsid w:val="004D204F"/>
    <w:rsid w:val="004F5374"/>
    <w:rsid w:val="004F5C48"/>
    <w:rsid w:val="004F7389"/>
    <w:rsid w:val="00500389"/>
    <w:rsid w:val="005119D3"/>
    <w:rsid w:val="005315FC"/>
    <w:rsid w:val="0054476C"/>
    <w:rsid w:val="00557EA3"/>
    <w:rsid w:val="005637E9"/>
    <w:rsid w:val="00566F1D"/>
    <w:rsid w:val="00583DAA"/>
    <w:rsid w:val="005842DD"/>
    <w:rsid w:val="00594066"/>
    <w:rsid w:val="00594A2C"/>
    <w:rsid w:val="005A6112"/>
    <w:rsid w:val="005B1477"/>
    <w:rsid w:val="005B19FF"/>
    <w:rsid w:val="005C3B49"/>
    <w:rsid w:val="005C3EA4"/>
    <w:rsid w:val="005D62CB"/>
    <w:rsid w:val="005F33CB"/>
    <w:rsid w:val="00610D36"/>
    <w:rsid w:val="00617951"/>
    <w:rsid w:val="006247E8"/>
    <w:rsid w:val="00627694"/>
    <w:rsid w:val="00633837"/>
    <w:rsid w:val="00635296"/>
    <w:rsid w:val="00642A06"/>
    <w:rsid w:val="0064448B"/>
    <w:rsid w:val="006506A7"/>
    <w:rsid w:val="00651375"/>
    <w:rsid w:val="006537F1"/>
    <w:rsid w:val="00675B8A"/>
    <w:rsid w:val="006779A1"/>
    <w:rsid w:val="00681738"/>
    <w:rsid w:val="00693CE7"/>
    <w:rsid w:val="006B3227"/>
    <w:rsid w:val="006B415C"/>
    <w:rsid w:val="006B7019"/>
    <w:rsid w:val="006B73C3"/>
    <w:rsid w:val="006B7527"/>
    <w:rsid w:val="006C0C0C"/>
    <w:rsid w:val="006F0130"/>
    <w:rsid w:val="006F326D"/>
    <w:rsid w:val="0070177D"/>
    <w:rsid w:val="00706A38"/>
    <w:rsid w:val="00723A34"/>
    <w:rsid w:val="00724D1A"/>
    <w:rsid w:val="00724F30"/>
    <w:rsid w:val="0073267D"/>
    <w:rsid w:val="00732EEF"/>
    <w:rsid w:val="00766F7F"/>
    <w:rsid w:val="00782472"/>
    <w:rsid w:val="00784B86"/>
    <w:rsid w:val="00786268"/>
    <w:rsid w:val="00786EAE"/>
    <w:rsid w:val="00790320"/>
    <w:rsid w:val="00790616"/>
    <w:rsid w:val="00794B67"/>
    <w:rsid w:val="007A3BF4"/>
    <w:rsid w:val="007A77EE"/>
    <w:rsid w:val="007B3FF5"/>
    <w:rsid w:val="007B4DDF"/>
    <w:rsid w:val="007C3B05"/>
    <w:rsid w:val="007C43B9"/>
    <w:rsid w:val="007C44ED"/>
    <w:rsid w:val="007D28B5"/>
    <w:rsid w:val="007D40DB"/>
    <w:rsid w:val="007E0996"/>
    <w:rsid w:val="007F4296"/>
    <w:rsid w:val="0081285D"/>
    <w:rsid w:val="00822FB4"/>
    <w:rsid w:val="00845CD2"/>
    <w:rsid w:val="008537AF"/>
    <w:rsid w:val="00853D37"/>
    <w:rsid w:val="00872D5B"/>
    <w:rsid w:val="0089033F"/>
    <w:rsid w:val="008913A3"/>
    <w:rsid w:val="00891D0F"/>
    <w:rsid w:val="008A354F"/>
    <w:rsid w:val="008A6A18"/>
    <w:rsid w:val="008D2A48"/>
    <w:rsid w:val="008D7D44"/>
    <w:rsid w:val="008F051C"/>
    <w:rsid w:val="008F1698"/>
    <w:rsid w:val="008F4085"/>
    <w:rsid w:val="008F5AA4"/>
    <w:rsid w:val="008F6874"/>
    <w:rsid w:val="009030B7"/>
    <w:rsid w:val="00911A22"/>
    <w:rsid w:val="00914981"/>
    <w:rsid w:val="00914B1D"/>
    <w:rsid w:val="0092391E"/>
    <w:rsid w:val="00942EA8"/>
    <w:rsid w:val="00942FF9"/>
    <w:rsid w:val="00944DF4"/>
    <w:rsid w:val="00945356"/>
    <w:rsid w:val="00950D9C"/>
    <w:rsid w:val="009533AF"/>
    <w:rsid w:val="009538C4"/>
    <w:rsid w:val="00963769"/>
    <w:rsid w:val="0097094E"/>
    <w:rsid w:val="009762D1"/>
    <w:rsid w:val="009805CD"/>
    <w:rsid w:val="0098204C"/>
    <w:rsid w:val="009A6620"/>
    <w:rsid w:val="009B210B"/>
    <w:rsid w:val="009C2843"/>
    <w:rsid w:val="009D1A80"/>
    <w:rsid w:val="009E2117"/>
    <w:rsid w:val="009E28C9"/>
    <w:rsid w:val="009E4428"/>
    <w:rsid w:val="00A06284"/>
    <w:rsid w:val="00A11799"/>
    <w:rsid w:val="00A14D2D"/>
    <w:rsid w:val="00A33204"/>
    <w:rsid w:val="00A450C6"/>
    <w:rsid w:val="00A4692A"/>
    <w:rsid w:val="00A47EEF"/>
    <w:rsid w:val="00A70A78"/>
    <w:rsid w:val="00A72E03"/>
    <w:rsid w:val="00A74A99"/>
    <w:rsid w:val="00A75377"/>
    <w:rsid w:val="00A807BD"/>
    <w:rsid w:val="00A81E38"/>
    <w:rsid w:val="00A86B9A"/>
    <w:rsid w:val="00AA03A4"/>
    <w:rsid w:val="00AC3350"/>
    <w:rsid w:val="00AC3CAD"/>
    <w:rsid w:val="00AD5FE0"/>
    <w:rsid w:val="00AF6619"/>
    <w:rsid w:val="00B06B7A"/>
    <w:rsid w:val="00B14887"/>
    <w:rsid w:val="00B52883"/>
    <w:rsid w:val="00B564DE"/>
    <w:rsid w:val="00B612EE"/>
    <w:rsid w:val="00B74B48"/>
    <w:rsid w:val="00B76B37"/>
    <w:rsid w:val="00B8265F"/>
    <w:rsid w:val="00B862FE"/>
    <w:rsid w:val="00B86620"/>
    <w:rsid w:val="00B90A7A"/>
    <w:rsid w:val="00B97161"/>
    <w:rsid w:val="00BA1EB5"/>
    <w:rsid w:val="00BB05C1"/>
    <w:rsid w:val="00BB5B10"/>
    <w:rsid w:val="00BC3FD0"/>
    <w:rsid w:val="00BD02A0"/>
    <w:rsid w:val="00BD0BA1"/>
    <w:rsid w:val="00BE2D56"/>
    <w:rsid w:val="00BE76E3"/>
    <w:rsid w:val="00BF0CD9"/>
    <w:rsid w:val="00BF67FA"/>
    <w:rsid w:val="00C0640F"/>
    <w:rsid w:val="00C13C00"/>
    <w:rsid w:val="00C14D77"/>
    <w:rsid w:val="00C22783"/>
    <w:rsid w:val="00C24A87"/>
    <w:rsid w:val="00C33478"/>
    <w:rsid w:val="00C45003"/>
    <w:rsid w:val="00C51FC3"/>
    <w:rsid w:val="00C6123A"/>
    <w:rsid w:val="00C64512"/>
    <w:rsid w:val="00C75B8C"/>
    <w:rsid w:val="00CB6860"/>
    <w:rsid w:val="00CC5195"/>
    <w:rsid w:val="00CE6E48"/>
    <w:rsid w:val="00CE75DB"/>
    <w:rsid w:val="00D0250C"/>
    <w:rsid w:val="00D124FA"/>
    <w:rsid w:val="00D22F5D"/>
    <w:rsid w:val="00D23EBF"/>
    <w:rsid w:val="00D42508"/>
    <w:rsid w:val="00D54D8C"/>
    <w:rsid w:val="00D60224"/>
    <w:rsid w:val="00D62025"/>
    <w:rsid w:val="00D70DFF"/>
    <w:rsid w:val="00D73935"/>
    <w:rsid w:val="00D91517"/>
    <w:rsid w:val="00D93FA5"/>
    <w:rsid w:val="00DB45AA"/>
    <w:rsid w:val="00DB4602"/>
    <w:rsid w:val="00E01A4D"/>
    <w:rsid w:val="00E20D19"/>
    <w:rsid w:val="00E40CF5"/>
    <w:rsid w:val="00E52D23"/>
    <w:rsid w:val="00E55D94"/>
    <w:rsid w:val="00E56CE0"/>
    <w:rsid w:val="00E670B5"/>
    <w:rsid w:val="00E67CDB"/>
    <w:rsid w:val="00E73D7B"/>
    <w:rsid w:val="00E753E8"/>
    <w:rsid w:val="00E77297"/>
    <w:rsid w:val="00E9305F"/>
    <w:rsid w:val="00E93A01"/>
    <w:rsid w:val="00EA7BCD"/>
    <w:rsid w:val="00EC1CA4"/>
    <w:rsid w:val="00EC27F3"/>
    <w:rsid w:val="00EC578B"/>
    <w:rsid w:val="00EE6D3D"/>
    <w:rsid w:val="00EF48BD"/>
    <w:rsid w:val="00F035EC"/>
    <w:rsid w:val="00F05E28"/>
    <w:rsid w:val="00F069FA"/>
    <w:rsid w:val="00F2123C"/>
    <w:rsid w:val="00F22ACA"/>
    <w:rsid w:val="00F31809"/>
    <w:rsid w:val="00F35D59"/>
    <w:rsid w:val="00F51AA3"/>
    <w:rsid w:val="00F57A5F"/>
    <w:rsid w:val="00F746FE"/>
    <w:rsid w:val="00F747BA"/>
    <w:rsid w:val="00F8564C"/>
    <w:rsid w:val="00F87FBB"/>
    <w:rsid w:val="00F97917"/>
    <w:rsid w:val="00F97A77"/>
    <w:rsid w:val="00FA519D"/>
    <w:rsid w:val="00FB0655"/>
    <w:rsid w:val="00FB478B"/>
    <w:rsid w:val="00FB7A59"/>
    <w:rsid w:val="00FC42E1"/>
    <w:rsid w:val="00FC6428"/>
    <w:rsid w:val="00FD3125"/>
    <w:rsid w:val="00FF59DD"/>
    <w:rsid w:val="00FF6A97"/>
    <w:rsid w:val="00FF6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2398755"/>
  <w15:docId w15:val="{DEAF663A-C8BE-0B49-AAE4-4FF1A96F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63573"/>
    <w:rPr>
      <w:rFonts w:ascii="Arial" w:hAnsi="Arial"/>
    </w:rPr>
  </w:style>
  <w:style w:type="paragraph" w:styleId="berschrift3">
    <w:name w:val="heading 3"/>
    <w:basedOn w:val="Standard"/>
    <w:link w:val="berschrift3Zchn"/>
    <w:uiPriority w:val="9"/>
    <w:rsid w:val="00D42508"/>
    <w:pPr>
      <w:spacing w:beforeLines="1" w:afterLines="1" w:line="240" w:lineRule="auto"/>
      <w:outlineLvl w:val="2"/>
    </w:pPr>
    <w:rPr>
      <w:rFonts w:ascii="Times" w:hAnsi="Times"/>
      <w:b/>
      <w:sz w:val="27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506A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506A7"/>
    <w:rPr>
      <w:color w:val="800080"/>
      <w:u w:val="single"/>
    </w:rPr>
  </w:style>
  <w:style w:type="paragraph" w:customStyle="1" w:styleId="font5">
    <w:name w:val="font5"/>
    <w:basedOn w:val="Standard"/>
    <w:rsid w:val="006506A7"/>
    <w:pPr>
      <w:spacing w:before="100" w:beforeAutospacing="1" w:after="100" w:afterAutospacing="1" w:line="240" w:lineRule="auto"/>
    </w:pPr>
    <w:rPr>
      <w:rFonts w:eastAsia="Times New Roman" w:cs="Arial"/>
      <w:i/>
      <w:iCs/>
      <w:color w:val="000000"/>
      <w:sz w:val="24"/>
      <w:szCs w:val="24"/>
      <w:lang w:eastAsia="de-CH"/>
    </w:rPr>
  </w:style>
  <w:style w:type="paragraph" w:customStyle="1" w:styleId="font6">
    <w:name w:val="font6"/>
    <w:basedOn w:val="Standard"/>
    <w:rsid w:val="006506A7"/>
    <w:pPr>
      <w:spacing w:before="100" w:beforeAutospacing="1" w:after="100" w:afterAutospacing="1" w:line="240" w:lineRule="auto"/>
    </w:pPr>
    <w:rPr>
      <w:rFonts w:eastAsia="Times New Roman" w:cs="Arial"/>
      <w:i/>
      <w:iCs/>
      <w:color w:val="000000"/>
      <w:sz w:val="24"/>
      <w:szCs w:val="24"/>
      <w:lang w:eastAsia="de-CH"/>
    </w:rPr>
  </w:style>
  <w:style w:type="paragraph" w:customStyle="1" w:styleId="xl64">
    <w:name w:val="xl64"/>
    <w:basedOn w:val="Standard"/>
    <w:rsid w:val="006506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xl65">
    <w:name w:val="xl65"/>
    <w:basedOn w:val="Standard"/>
    <w:rsid w:val="006506A7"/>
    <w:pPr>
      <w:spacing w:before="100" w:beforeAutospacing="1" w:after="100" w:afterAutospacing="1" w:line="240" w:lineRule="auto"/>
      <w:textAlignment w:val="center"/>
    </w:pPr>
    <w:rPr>
      <w:rFonts w:eastAsia="Times New Roman" w:cs="Arial"/>
      <w:i/>
      <w:iCs/>
      <w:sz w:val="24"/>
      <w:szCs w:val="24"/>
      <w:lang w:eastAsia="de-CH"/>
    </w:rPr>
  </w:style>
  <w:style w:type="paragraph" w:customStyle="1" w:styleId="xl66">
    <w:name w:val="xl66"/>
    <w:basedOn w:val="Standard"/>
    <w:rsid w:val="006506A7"/>
    <w:pP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i/>
      <w:iCs/>
      <w:sz w:val="24"/>
      <w:szCs w:val="24"/>
      <w:lang w:eastAsia="de-CH"/>
    </w:rPr>
  </w:style>
  <w:style w:type="paragraph" w:customStyle="1" w:styleId="xl67">
    <w:name w:val="xl67"/>
    <w:basedOn w:val="Standard"/>
    <w:rsid w:val="006506A7"/>
    <w:pPr>
      <w:spacing w:before="100" w:beforeAutospacing="1" w:after="100" w:afterAutospacing="1" w:line="240" w:lineRule="auto"/>
      <w:jc w:val="both"/>
      <w:textAlignment w:val="center"/>
    </w:pPr>
    <w:rPr>
      <w:rFonts w:eastAsia="Times New Roman" w:cs="Arial"/>
      <w:b/>
      <w:bCs/>
      <w:i/>
      <w:iCs/>
      <w:sz w:val="24"/>
      <w:szCs w:val="24"/>
      <w:lang w:eastAsia="de-CH"/>
    </w:rPr>
  </w:style>
  <w:style w:type="paragraph" w:customStyle="1" w:styleId="xl68">
    <w:name w:val="xl68"/>
    <w:basedOn w:val="Standard"/>
    <w:rsid w:val="006506A7"/>
    <w:pP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i/>
      <w:iCs/>
      <w:sz w:val="24"/>
      <w:szCs w:val="24"/>
      <w:lang w:eastAsia="de-CH"/>
    </w:rPr>
  </w:style>
  <w:style w:type="paragraph" w:customStyle="1" w:styleId="xl69">
    <w:name w:val="xl69"/>
    <w:basedOn w:val="Standard"/>
    <w:rsid w:val="006506A7"/>
    <w:pPr>
      <w:spacing w:before="100" w:beforeAutospacing="1" w:after="100" w:afterAutospacing="1" w:line="240" w:lineRule="auto"/>
      <w:textAlignment w:val="center"/>
    </w:pPr>
    <w:rPr>
      <w:rFonts w:eastAsia="Times New Roman" w:cs="Arial"/>
      <w:sz w:val="24"/>
      <w:szCs w:val="24"/>
      <w:lang w:eastAsia="de-CH"/>
    </w:rPr>
  </w:style>
  <w:style w:type="paragraph" w:customStyle="1" w:styleId="xl70">
    <w:name w:val="xl70"/>
    <w:basedOn w:val="Standard"/>
    <w:rsid w:val="006506A7"/>
    <w:pPr>
      <w:spacing w:before="100" w:beforeAutospacing="1" w:after="100" w:afterAutospacing="1" w:line="240" w:lineRule="auto"/>
      <w:textAlignment w:val="center"/>
    </w:pPr>
    <w:rPr>
      <w:rFonts w:eastAsia="Times New Roman" w:cs="Arial"/>
      <w:i/>
      <w:iCs/>
      <w:sz w:val="24"/>
      <w:szCs w:val="24"/>
      <w:lang w:eastAsia="de-CH"/>
    </w:rPr>
  </w:style>
  <w:style w:type="paragraph" w:customStyle="1" w:styleId="xl71">
    <w:name w:val="xl71"/>
    <w:basedOn w:val="Standard"/>
    <w:rsid w:val="006506A7"/>
    <w:pP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i/>
      <w:iCs/>
      <w:color w:val="000000"/>
      <w:sz w:val="24"/>
      <w:szCs w:val="24"/>
      <w:lang w:eastAsia="de-CH"/>
    </w:rPr>
  </w:style>
  <w:style w:type="paragraph" w:customStyle="1" w:styleId="xl72">
    <w:name w:val="xl72"/>
    <w:basedOn w:val="Standard"/>
    <w:rsid w:val="006506A7"/>
    <w:pP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sz w:val="24"/>
      <w:szCs w:val="24"/>
      <w:lang w:eastAsia="de-CH"/>
    </w:rPr>
  </w:style>
  <w:style w:type="paragraph" w:customStyle="1" w:styleId="xl73">
    <w:name w:val="xl73"/>
    <w:basedOn w:val="Standard"/>
    <w:rsid w:val="006506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D6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202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6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2025"/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508"/>
    <w:rPr>
      <w:rFonts w:ascii="Times" w:hAnsi="Times"/>
      <w:b/>
      <w:sz w:val="27"/>
      <w:szCs w:val="20"/>
      <w:lang w:val="de-DE" w:eastAsia="de-DE"/>
    </w:rPr>
  </w:style>
  <w:style w:type="character" w:customStyle="1" w:styleId="capitalize">
    <w:name w:val="capitalize"/>
    <w:basedOn w:val="Absatz-Standardschriftart"/>
    <w:rsid w:val="00D42508"/>
  </w:style>
  <w:style w:type="paragraph" w:styleId="Listenabsatz">
    <w:name w:val="List Paragraph"/>
    <w:basedOn w:val="Standard"/>
    <w:uiPriority w:val="34"/>
    <w:qFormat/>
    <w:rsid w:val="00D23EB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22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22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93A0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2B73F2"/>
    <w:rPr>
      <w:b/>
      <w:bCs/>
    </w:rPr>
  </w:style>
  <w:style w:type="character" w:styleId="Hervorhebung">
    <w:name w:val="Emphasis"/>
    <w:basedOn w:val="Absatz-Standardschriftart"/>
    <w:uiPriority w:val="20"/>
    <w:qFormat/>
    <w:rsid w:val="002B73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1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6CF0B41-F895-3441-818D-49DEBAA8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132</Pages>
  <Words>26249</Words>
  <Characters>165373</Characters>
  <Application>Microsoft Office Word</Application>
  <DocSecurity>0</DocSecurity>
  <Lines>1378</Lines>
  <Paragraphs>382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Inselspital</Company>
  <LinksUpToDate>false</LinksUpToDate>
  <CharactersWithSpaces>191240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Gahl, Brigitta</dc:creator>
  <cp:keywords/>
  <cp:lastModifiedBy>Thierry Carrel</cp:lastModifiedBy>
  <cp:revision>191</cp:revision>
  <cp:lastPrinted>2018-07-07T07:52:00Z</cp:lastPrinted>
  <dcterms:created xsi:type="dcterms:W3CDTF">2014-05-08T07:07:00Z</dcterms:created>
  <dcterms:modified xsi:type="dcterms:W3CDTF">2022-02-26T18:31:00Z</dcterms:modified>
</cp:coreProperties>
</file>